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c5812c7c85bb4f2b"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9EF1" w14:textId="77777777" w:rsidR="00051B4C" w:rsidRPr="00D85A18" w:rsidRDefault="00051B4C" w:rsidP="00051B4C">
      <w:pPr>
        <w:ind w:left="284"/>
        <w:jc w:val="center"/>
        <w:rPr>
          <w:b/>
          <w:sz w:val="36"/>
          <w:szCs w:val="36"/>
        </w:rPr>
      </w:pPr>
      <w:r w:rsidRPr="00D85A18">
        <w:rPr>
          <w:b/>
          <w:sz w:val="36"/>
          <w:szCs w:val="36"/>
        </w:rPr>
        <w:t>SJABLOON VEILIGHEIDSPLAN</w:t>
      </w:r>
    </w:p>
    <w:p w14:paraId="305A5599" w14:textId="77777777" w:rsidR="00051B4C" w:rsidRPr="00D85A18" w:rsidRDefault="00051B4C" w:rsidP="00051B4C">
      <w:pPr>
        <w:ind w:left="284"/>
        <w:jc w:val="center"/>
        <w:rPr>
          <w:b/>
          <w:sz w:val="36"/>
          <w:szCs w:val="36"/>
        </w:rPr>
      </w:pPr>
      <w:r w:rsidRPr="00D85A18">
        <w:rPr>
          <w:b/>
          <w:sz w:val="36"/>
          <w:szCs w:val="36"/>
        </w:rPr>
        <w:t>(middel)grote evenementen</w:t>
      </w:r>
    </w:p>
    <w:p w14:paraId="1492A474" w14:textId="77777777" w:rsidR="00051B4C" w:rsidRPr="00D85A18" w:rsidRDefault="00051B4C" w:rsidP="00051B4C">
      <w:pPr>
        <w:rPr>
          <w:b/>
          <w:sz w:val="36"/>
          <w:szCs w:val="36"/>
        </w:rPr>
      </w:pPr>
    </w:p>
    <w:p w14:paraId="050D56F4" w14:textId="77777777" w:rsidR="00051B4C" w:rsidRPr="00D85A18" w:rsidRDefault="00051B4C" w:rsidP="00051B4C">
      <w:pPr>
        <w:rPr>
          <w:b/>
          <w:szCs w:val="20"/>
        </w:rPr>
      </w:pPr>
    </w:p>
    <w:p w14:paraId="6BCD899B" w14:textId="77777777" w:rsidR="00051B4C" w:rsidRPr="00D85A18" w:rsidRDefault="00051B4C" w:rsidP="00051B4C">
      <w:pPr>
        <w:ind w:left="284"/>
        <w:rPr>
          <w:b/>
          <w:szCs w:val="20"/>
        </w:rPr>
      </w:pPr>
    </w:p>
    <w:p w14:paraId="4724FDA3" w14:textId="77777777" w:rsidR="00051B4C" w:rsidRPr="00D85A18" w:rsidRDefault="00051B4C" w:rsidP="00051B4C">
      <w:pPr>
        <w:ind w:left="284"/>
        <w:rPr>
          <w:b/>
          <w:szCs w:val="20"/>
        </w:rPr>
      </w:pPr>
    </w:p>
    <w:p w14:paraId="712339A4" w14:textId="77777777" w:rsidR="00051B4C" w:rsidRPr="00D85A18" w:rsidRDefault="00051B4C" w:rsidP="00051B4C">
      <w:pPr>
        <w:ind w:left="284"/>
        <w:rPr>
          <w:b/>
          <w:szCs w:val="20"/>
        </w:rPr>
      </w:pPr>
    </w:p>
    <w:p w14:paraId="6F674A34" w14:textId="77777777" w:rsidR="00051B4C" w:rsidRPr="00D85A18" w:rsidRDefault="00051B4C" w:rsidP="00051B4C">
      <w:pPr>
        <w:ind w:left="284"/>
        <w:rPr>
          <w:b/>
          <w:szCs w:val="20"/>
        </w:rPr>
      </w:pPr>
    </w:p>
    <w:p w14:paraId="68969005" w14:textId="77777777" w:rsidR="00051B4C" w:rsidRPr="00D85A18" w:rsidRDefault="00051B4C" w:rsidP="00051B4C">
      <w:pPr>
        <w:ind w:left="284"/>
        <w:rPr>
          <w:b/>
          <w:szCs w:val="20"/>
        </w:rPr>
      </w:pPr>
    </w:p>
    <w:p w14:paraId="731FF5A4" w14:textId="77777777" w:rsidR="00051B4C" w:rsidRPr="00D85A18" w:rsidRDefault="00051B4C" w:rsidP="00051B4C">
      <w:pPr>
        <w:ind w:left="284"/>
        <w:rPr>
          <w:b/>
          <w:szCs w:val="20"/>
        </w:rPr>
      </w:pPr>
    </w:p>
    <w:p w14:paraId="2C1F8F03" w14:textId="77777777" w:rsidR="00051B4C" w:rsidRPr="00D85A18" w:rsidRDefault="00051B4C" w:rsidP="00051B4C">
      <w:pPr>
        <w:ind w:left="284"/>
        <w:rPr>
          <w:b/>
          <w:szCs w:val="20"/>
        </w:rPr>
      </w:pPr>
    </w:p>
    <w:p w14:paraId="51BE386F" w14:textId="77777777" w:rsidR="00051B4C" w:rsidRPr="00D85A18" w:rsidRDefault="00051B4C" w:rsidP="00051B4C">
      <w:pPr>
        <w:ind w:left="284"/>
        <w:rPr>
          <w:b/>
          <w:szCs w:val="20"/>
        </w:rPr>
      </w:pPr>
    </w:p>
    <w:p w14:paraId="0987EC12" w14:textId="77777777" w:rsidR="00051B4C" w:rsidRPr="00D85A18" w:rsidRDefault="00051B4C" w:rsidP="00051B4C">
      <w:pPr>
        <w:ind w:left="284"/>
        <w:rPr>
          <w:b/>
          <w:szCs w:val="20"/>
        </w:rPr>
      </w:pPr>
    </w:p>
    <w:p w14:paraId="3E7817AD" w14:textId="77777777" w:rsidR="00051B4C" w:rsidRPr="00D85A18" w:rsidRDefault="00051B4C" w:rsidP="00051B4C">
      <w:pPr>
        <w:ind w:left="284"/>
        <w:rPr>
          <w:b/>
          <w:szCs w:val="20"/>
        </w:rPr>
      </w:pPr>
    </w:p>
    <w:p w14:paraId="203116F9" w14:textId="77777777" w:rsidR="00051B4C" w:rsidRPr="00D85A18" w:rsidRDefault="00051B4C" w:rsidP="00051B4C">
      <w:pPr>
        <w:ind w:left="284"/>
        <w:rPr>
          <w:b/>
          <w:szCs w:val="20"/>
        </w:rPr>
      </w:pPr>
    </w:p>
    <w:p w14:paraId="164B211B" w14:textId="77777777" w:rsidR="00051B4C" w:rsidRPr="00D85A18" w:rsidRDefault="00051B4C" w:rsidP="00051B4C">
      <w:pPr>
        <w:ind w:left="284"/>
        <w:rPr>
          <w:b/>
          <w:szCs w:val="20"/>
        </w:rPr>
      </w:pPr>
    </w:p>
    <w:p w14:paraId="5B41C9B2" w14:textId="77777777" w:rsidR="00051B4C" w:rsidRPr="00D85A18" w:rsidRDefault="00051B4C" w:rsidP="00051B4C">
      <w:pPr>
        <w:ind w:left="284"/>
        <w:rPr>
          <w:b/>
          <w:szCs w:val="20"/>
        </w:rPr>
      </w:pPr>
    </w:p>
    <w:p w14:paraId="05E3970C" w14:textId="77777777" w:rsidR="00051B4C" w:rsidRPr="00D85A18" w:rsidRDefault="00051B4C" w:rsidP="00051B4C">
      <w:pPr>
        <w:ind w:left="284"/>
        <w:rPr>
          <w:b/>
          <w:szCs w:val="20"/>
        </w:rPr>
      </w:pPr>
    </w:p>
    <w:p w14:paraId="0726519F" w14:textId="77777777" w:rsidR="00051B4C" w:rsidRPr="00D85A18" w:rsidRDefault="00051B4C" w:rsidP="00051B4C">
      <w:pPr>
        <w:ind w:left="284"/>
        <w:rPr>
          <w:b/>
          <w:szCs w:val="20"/>
        </w:rPr>
      </w:pPr>
    </w:p>
    <w:p w14:paraId="64160552" w14:textId="77777777" w:rsidR="00051B4C" w:rsidRPr="00D85A18" w:rsidRDefault="00051B4C" w:rsidP="00051B4C">
      <w:pPr>
        <w:ind w:left="284"/>
        <w:rPr>
          <w:b/>
          <w:szCs w:val="20"/>
        </w:rPr>
      </w:pPr>
    </w:p>
    <w:p w14:paraId="3BD6FC59" w14:textId="77777777" w:rsidR="00051B4C" w:rsidRPr="00D85A18" w:rsidRDefault="00051B4C" w:rsidP="00051B4C">
      <w:pPr>
        <w:ind w:left="284"/>
        <w:rPr>
          <w:b/>
          <w:szCs w:val="20"/>
        </w:rPr>
      </w:pPr>
    </w:p>
    <w:p w14:paraId="419BA8D7" w14:textId="77777777" w:rsidR="00051B4C" w:rsidRPr="00D85A18" w:rsidRDefault="00051B4C" w:rsidP="00051B4C">
      <w:pPr>
        <w:ind w:left="284"/>
        <w:rPr>
          <w:b/>
          <w:szCs w:val="20"/>
        </w:rPr>
      </w:pPr>
    </w:p>
    <w:p w14:paraId="0BA91707" w14:textId="77777777" w:rsidR="00051B4C" w:rsidRPr="00D85A18" w:rsidRDefault="00051B4C" w:rsidP="00051B4C">
      <w:pPr>
        <w:ind w:left="284"/>
        <w:rPr>
          <w:b/>
          <w:szCs w:val="20"/>
        </w:rPr>
      </w:pPr>
    </w:p>
    <w:p w14:paraId="70E50FA0" w14:textId="77777777" w:rsidR="00051B4C" w:rsidRPr="00D85A18" w:rsidRDefault="00051B4C" w:rsidP="00051B4C">
      <w:pPr>
        <w:ind w:left="284"/>
        <w:rPr>
          <w:b/>
          <w:szCs w:val="20"/>
        </w:rPr>
      </w:pPr>
    </w:p>
    <w:p w14:paraId="1E957426" w14:textId="77777777" w:rsidR="00051B4C" w:rsidRPr="00D85A18" w:rsidRDefault="00051B4C" w:rsidP="00051B4C">
      <w:pPr>
        <w:ind w:left="284"/>
        <w:rPr>
          <w:b/>
          <w:szCs w:val="20"/>
        </w:rPr>
      </w:pPr>
    </w:p>
    <w:p w14:paraId="66959591" w14:textId="77777777" w:rsidR="00051B4C" w:rsidRPr="00D85A18" w:rsidRDefault="00051B4C" w:rsidP="00051B4C">
      <w:pPr>
        <w:ind w:left="284"/>
        <w:rPr>
          <w:b/>
          <w:szCs w:val="20"/>
        </w:rPr>
      </w:pPr>
    </w:p>
    <w:p w14:paraId="1397CB9F" w14:textId="77777777" w:rsidR="00051B4C" w:rsidRPr="00D85A18" w:rsidRDefault="00051B4C" w:rsidP="00051B4C">
      <w:pPr>
        <w:ind w:left="284"/>
        <w:rPr>
          <w:b/>
          <w:szCs w:val="20"/>
        </w:rPr>
      </w:pPr>
    </w:p>
    <w:p w14:paraId="416B5479" w14:textId="77777777" w:rsidR="00051B4C" w:rsidRPr="00D85A18" w:rsidRDefault="00051B4C" w:rsidP="00051B4C">
      <w:pPr>
        <w:ind w:left="284"/>
        <w:rPr>
          <w:b/>
          <w:szCs w:val="20"/>
        </w:rPr>
      </w:pPr>
    </w:p>
    <w:p w14:paraId="4D948B42" w14:textId="77777777" w:rsidR="00051B4C" w:rsidRPr="00D85A18" w:rsidRDefault="00051B4C" w:rsidP="00051B4C">
      <w:pPr>
        <w:ind w:left="284"/>
        <w:rPr>
          <w:b/>
          <w:szCs w:val="20"/>
        </w:rPr>
      </w:pPr>
    </w:p>
    <w:p w14:paraId="56AF52FE" w14:textId="77777777" w:rsidR="00051B4C" w:rsidRPr="00D85A18" w:rsidRDefault="00051B4C" w:rsidP="00051B4C">
      <w:pPr>
        <w:ind w:left="284"/>
        <w:rPr>
          <w:b/>
          <w:szCs w:val="20"/>
        </w:rPr>
      </w:pPr>
    </w:p>
    <w:p w14:paraId="1F0FC952" w14:textId="77777777" w:rsidR="00051B4C" w:rsidRPr="00D85A18" w:rsidRDefault="00051B4C" w:rsidP="00051B4C">
      <w:pPr>
        <w:ind w:left="284"/>
        <w:rPr>
          <w:b/>
          <w:szCs w:val="20"/>
        </w:rPr>
      </w:pPr>
    </w:p>
    <w:p w14:paraId="3BAB099C" w14:textId="77777777" w:rsidR="00051B4C" w:rsidRPr="00D85A18" w:rsidRDefault="00051B4C" w:rsidP="00051B4C">
      <w:pPr>
        <w:ind w:left="284"/>
        <w:rPr>
          <w:b/>
          <w:szCs w:val="20"/>
        </w:rPr>
      </w:pPr>
    </w:p>
    <w:p w14:paraId="2B9C6FB4" w14:textId="77777777" w:rsidR="00051B4C" w:rsidRPr="00D85A18" w:rsidRDefault="00051B4C" w:rsidP="00051B4C">
      <w:pPr>
        <w:ind w:left="284"/>
        <w:rPr>
          <w:b/>
          <w:szCs w:val="20"/>
        </w:rPr>
      </w:pPr>
    </w:p>
    <w:p w14:paraId="2B76118D" w14:textId="77777777" w:rsidR="00051B4C" w:rsidRPr="00D85A18" w:rsidRDefault="00051B4C" w:rsidP="00051B4C">
      <w:pPr>
        <w:ind w:left="1985"/>
        <w:rPr>
          <w:b/>
          <w:szCs w:val="20"/>
        </w:rPr>
      </w:pPr>
    </w:p>
    <w:p w14:paraId="6B8C1ACC" w14:textId="77777777" w:rsidR="00051B4C" w:rsidRPr="00D85A18" w:rsidRDefault="00051B4C" w:rsidP="00051B4C">
      <w:pPr>
        <w:ind w:left="284"/>
        <w:rPr>
          <w:b/>
          <w:szCs w:val="20"/>
        </w:rPr>
      </w:pPr>
    </w:p>
    <w:p w14:paraId="78ECF65F" w14:textId="77777777" w:rsidR="00051B4C" w:rsidRPr="00D85A18" w:rsidRDefault="00051B4C" w:rsidP="00051B4C">
      <w:pPr>
        <w:ind w:left="284"/>
        <w:rPr>
          <w:b/>
          <w:szCs w:val="20"/>
        </w:rPr>
      </w:pPr>
    </w:p>
    <w:p w14:paraId="35B49ADD" w14:textId="77777777" w:rsidR="00051B4C" w:rsidRPr="00D85A18" w:rsidRDefault="00051B4C" w:rsidP="00051B4C">
      <w:pPr>
        <w:ind w:left="284"/>
        <w:rPr>
          <w:b/>
          <w:szCs w:val="20"/>
        </w:rPr>
      </w:pPr>
    </w:p>
    <w:p w14:paraId="257132A1" w14:textId="77777777" w:rsidR="00051B4C" w:rsidRPr="00D85A18" w:rsidRDefault="00051B4C" w:rsidP="00051B4C">
      <w:pPr>
        <w:rPr>
          <w:rFonts w:cstheme="minorHAnsi"/>
          <w:b/>
          <w:szCs w:val="20"/>
        </w:rPr>
      </w:pPr>
    </w:p>
    <w:p w14:paraId="3E91D071" w14:textId="434EFBBD" w:rsidR="00051B4C" w:rsidRPr="00D85A18" w:rsidRDefault="00051B4C" w:rsidP="00051B4C">
      <w:pPr>
        <w:rPr>
          <w:rFonts w:cstheme="minorHAnsi"/>
          <w:b/>
          <w:szCs w:val="20"/>
        </w:rPr>
      </w:pPr>
      <w:r w:rsidRPr="00D85A18">
        <w:rPr>
          <w:rFonts w:cstheme="minorHAnsi"/>
          <w:b/>
          <w:szCs w:val="20"/>
        </w:rPr>
        <w:t>Colofon</w:t>
      </w:r>
    </w:p>
    <w:p w14:paraId="7AF650CB" w14:textId="322A1921" w:rsidR="00051B4C" w:rsidRPr="00D85A18" w:rsidRDefault="00051B4C" w:rsidP="00051B4C">
      <w:pPr>
        <w:rPr>
          <w:rFonts w:cstheme="minorHAnsi"/>
          <w:bCs/>
          <w:szCs w:val="20"/>
        </w:rPr>
      </w:pPr>
      <w:r w:rsidRPr="00D85A18">
        <w:rPr>
          <w:rFonts w:cstheme="minorHAnsi"/>
          <w:bCs/>
          <w:szCs w:val="20"/>
        </w:rPr>
        <w:t xml:space="preserve">Sjabloon veiligheidsplan </w:t>
      </w:r>
      <w:r w:rsidR="000C55BF" w:rsidRPr="00D85A18">
        <w:rPr>
          <w:rFonts w:cstheme="minorHAnsi"/>
          <w:bCs/>
          <w:szCs w:val="20"/>
        </w:rPr>
        <w:t xml:space="preserve">(middel)grote </w:t>
      </w:r>
      <w:r w:rsidRPr="00D85A18">
        <w:rPr>
          <w:rFonts w:cstheme="minorHAnsi"/>
          <w:bCs/>
          <w:szCs w:val="20"/>
        </w:rPr>
        <w:t>evenementen</w:t>
      </w:r>
    </w:p>
    <w:p w14:paraId="56868277" w14:textId="77777777" w:rsidR="00051B4C" w:rsidRPr="00D85A18" w:rsidRDefault="00051B4C" w:rsidP="00051B4C">
      <w:pPr>
        <w:rPr>
          <w:rFonts w:cstheme="minorHAnsi"/>
          <w:bCs/>
          <w:szCs w:val="20"/>
        </w:rPr>
      </w:pPr>
      <w:r w:rsidRPr="00D85A18">
        <w:rPr>
          <w:rFonts w:cstheme="minorHAnsi"/>
          <w:bCs/>
          <w:szCs w:val="20"/>
        </w:rPr>
        <w:t>Veiligheids- en gezondheidsregio Gelderland-Midden</w:t>
      </w:r>
    </w:p>
    <w:p w14:paraId="0147FFDA" w14:textId="77777777" w:rsidR="00051B4C" w:rsidRPr="00D85A18" w:rsidRDefault="00051B4C" w:rsidP="00051B4C">
      <w:pPr>
        <w:rPr>
          <w:rFonts w:cstheme="minorHAnsi"/>
          <w:bCs/>
          <w:szCs w:val="20"/>
        </w:rPr>
      </w:pPr>
      <w:r w:rsidRPr="00D85A18">
        <w:rPr>
          <w:rFonts w:cstheme="minorHAnsi"/>
          <w:bCs/>
          <w:szCs w:val="20"/>
        </w:rPr>
        <w:t>Versie maart 2026</w:t>
      </w:r>
    </w:p>
    <w:p w14:paraId="422F01E5" w14:textId="77777777" w:rsidR="00051B4C" w:rsidRPr="00D85A18" w:rsidRDefault="00051B4C" w:rsidP="00051B4C">
      <w:pPr>
        <w:ind w:left="284"/>
        <w:rPr>
          <w:rFonts w:cstheme="minorHAnsi"/>
          <w:bCs/>
          <w:szCs w:val="20"/>
        </w:rPr>
      </w:pPr>
    </w:p>
    <w:p w14:paraId="206894C6" w14:textId="77777777" w:rsidR="00051B4C" w:rsidRPr="00D85A18" w:rsidRDefault="00051B4C" w:rsidP="00051B4C">
      <w:pPr>
        <w:rPr>
          <w:rFonts w:cstheme="minorHAnsi"/>
          <w:b/>
          <w:szCs w:val="20"/>
        </w:rPr>
      </w:pPr>
      <w:r w:rsidRPr="00D85A18">
        <w:rPr>
          <w:rFonts w:cstheme="minorHAnsi"/>
          <w:b/>
          <w:szCs w:val="20"/>
        </w:rPr>
        <w:t xml:space="preserve">Bij dit sjabloon hoort de Handreiking Veiligheidsplan Evenementen van de VGGM </w:t>
      </w:r>
    </w:p>
    <w:p w14:paraId="052566C0" w14:textId="35190FC7" w:rsidR="00051B4C" w:rsidRDefault="00051B4C" w:rsidP="00051B4C">
      <w:pPr>
        <w:rPr>
          <w:rFonts w:cstheme="minorHAnsi"/>
          <w:b/>
          <w:szCs w:val="20"/>
        </w:rPr>
      </w:pPr>
      <w:r w:rsidRPr="00D85A18">
        <w:rPr>
          <w:rFonts w:cstheme="minorHAnsi"/>
          <w:b/>
          <w:szCs w:val="20"/>
        </w:rPr>
        <w:t>voor uitleg over de verschillende hoofdstukken.</w:t>
      </w:r>
    </w:p>
    <w:sdt>
      <w:sdtPr>
        <w:id w:val="626591477"/>
        <w:docPartObj>
          <w:docPartGallery w:val="Table of Contents"/>
          <w:docPartUnique/>
        </w:docPartObj>
      </w:sdtPr>
      <w:sdtEndPr>
        <w:rPr>
          <w:rFonts w:asciiTheme="minorHAnsi" w:eastAsiaTheme="minorHAnsi" w:hAnsiTheme="minorHAnsi" w:cstheme="minorBidi"/>
          <w:color w:val="000000" w:themeColor="text1"/>
          <w:sz w:val="18"/>
          <w:szCs w:val="22"/>
        </w:rPr>
      </w:sdtEndPr>
      <w:sdtContent>
        <w:p w14:paraId="531EA113" w14:textId="4BEB085C" w:rsidR="00A1790F" w:rsidRDefault="00A1790F">
          <w:pPr>
            <w:pStyle w:val="Kopvaninhoudsopgave"/>
          </w:pPr>
          <w:r>
            <w:t>Inhoudsopgave</w:t>
          </w:r>
        </w:p>
        <w:p w14:paraId="12EE435F" w14:textId="05A038A8" w:rsidR="00105663" w:rsidRDefault="00A1790F">
          <w:pPr>
            <w:pStyle w:val="Inhopg1"/>
            <w:rPr>
              <w:rFonts w:eastAsiaTheme="minorEastAsia"/>
              <w:color w:val="auto"/>
              <w:kern w:val="2"/>
              <w:sz w:val="24"/>
              <w:szCs w:val="24"/>
              <w:lang w:eastAsia="nl-NL"/>
              <w14:ligatures w14:val="standardContextual"/>
            </w:rPr>
          </w:pPr>
          <w:r>
            <w:fldChar w:fldCharType="begin"/>
          </w:r>
          <w:r>
            <w:instrText xml:space="preserve"> TOC \o "1-3" \h \z \u </w:instrText>
          </w:r>
          <w:r>
            <w:fldChar w:fldCharType="separate"/>
          </w:r>
          <w:hyperlink w:anchor="_Toc220932430" w:history="1">
            <w:r w:rsidR="00105663" w:rsidRPr="00C15E2D">
              <w:rPr>
                <w:rStyle w:val="Hyperlink"/>
              </w:rPr>
              <w:t>1.</w:t>
            </w:r>
            <w:r w:rsidR="00105663">
              <w:rPr>
                <w:rFonts w:eastAsiaTheme="minorEastAsia"/>
                <w:color w:val="auto"/>
                <w:kern w:val="2"/>
                <w:sz w:val="24"/>
                <w:szCs w:val="24"/>
                <w:lang w:eastAsia="nl-NL"/>
                <w14:ligatures w14:val="standardContextual"/>
              </w:rPr>
              <w:tab/>
            </w:r>
            <w:r w:rsidR="00105663" w:rsidRPr="00C15E2D">
              <w:rPr>
                <w:rStyle w:val="Hyperlink"/>
              </w:rPr>
              <w:t>Beschrijving van het evenement</w:t>
            </w:r>
            <w:r w:rsidR="00105663">
              <w:rPr>
                <w:webHidden/>
              </w:rPr>
              <w:tab/>
            </w:r>
            <w:r w:rsidR="00105663">
              <w:rPr>
                <w:webHidden/>
              </w:rPr>
              <w:fldChar w:fldCharType="begin"/>
            </w:r>
            <w:r w:rsidR="00105663">
              <w:rPr>
                <w:webHidden/>
              </w:rPr>
              <w:instrText xml:space="preserve"> PAGEREF _Toc220932430 \h </w:instrText>
            </w:r>
            <w:r w:rsidR="00105663">
              <w:rPr>
                <w:webHidden/>
              </w:rPr>
            </w:r>
            <w:r w:rsidR="00105663">
              <w:rPr>
                <w:webHidden/>
              </w:rPr>
              <w:fldChar w:fldCharType="separate"/>
            </w:r>
            <w:r w:rsidR="00105663">
              <w:rPr>
                <w:webHidden/>
              </w:rPr>
              <w:t>4</w:t>
            </w:r>
            <w:r w:rsidR="00105663">
              <w:rPr>
                <w:webHidden/>
              </w:rPr>
              <w:fldChar w:fldCharType="end"/>
            </w:r>
          </w:hyperlink>
        </w:p>
        <w:p w14:paraId="599B444A" w14:textId="13C7FF15" w:rsidR="00105663" w:rsidRDefault="00105663">
          <w:pPr>
            <w:pStyle w:val="Inhopg2"/>
            <w:rPr>
              <w:rFonts w:eastAsiaTheme="minorEastAsia"/>
              <w:color w:val="auto"/>
              <w:kern w:val="2"/>
              <w:sz w:val="24"/>
              <w:szCs w:val="24"/>
              <w:lang w:eastAsia="nl-NL"/>
              <w14:ligatures w14:val="standardContextual"/>
            </w:rPr>
          </w:pPr>
          <w:hyperlink w:anchor="_Toc220932431" w:history="1">
            <w:r w:rsidRPr="00C15E2D">
              <w:rPr>
                <w:rStyle w:val="Hyperlink"/>
              </w:rPr>
              <w:t>1.1</w:t>
            </w:r>
            <w:r>
              <w:rPr>
                <w:rFonts w:eastAsiaTheme="minorEastAsia"/>
                <w:color w:val="auto"/>
                <w:kern w:val="2"/>
                <w:sz w:val="24"/>
                <w:szCs w:val="24"/>
                <w:lang w:eastAsia="nl-NL"/>
                <w14:ligatures w14:val="standardContextual"/>
              </w:rPr>
              <w:tab/>
            </w:r>
            <w:r w:rsidRPr="00C15E2D">
              <w:rPr>
                <w:rStyle w:val="Hyperlink"/>
              </w:rPr>
              <w:t>Gegevens evenement</w:t>
            </w:r>
            <w:r>
              <w:rPr>
                <w:webHidden/>
              </w:rPr>
              <w:tab/>
            </w:r>
            <w:r>
              <w:rPr>
                <w:webHidden/>
              </w:rPr>
              <w:fldChar w:fldCharType="begin"/>
            </w:r>
            <w:r>
              <w:rPr>
                <w:webHidden/>
              </w:rPr>
              <w:instrText xml:space="preserve"> PAGEREF _Toc220932431 \h </w:instrText>
            </w:r>
            <w:r>
              <w:rPr>
                <w:webHidden/>
              </w:rPr>
            </w:r>
            <w:r>
              <w:rPr>
                <w:webHidden/>
              </w:rPr>
              <w:fldChar w:fldCharType="separate"/>
            </w:r>
            <w:r>
              <w:rPr>
                <w:webHidden/>
              </w:rPr>
              <w:t>4</w:t>
            </w:r>
            <w:r>
              <w:rPr>
                <w:webHidden/>
              </w:rPr>
              <w:fldChar w:fldCharType="end"/>
            </w:r>
          </w:hyperlink>
        </w:p>
        <w:p w14:paraId="3497AE3D" w14:textId="3B38DF23" w:rsidR="00105663" w:rsidRDefault="00105663">
          <w:pPr>
            <w:pStyle w:val="Inhopg2"/>
            <w:rPr>
              <w:rFonts w:eastAsiaTheme="minorEastAsia"/>
              <w:color w:val="auto"/>
              <w:kern w:val="2"/>
              <w:sz w:val="24"/>
              <w:szCs w:val="24"/>
              <w:lang w:eastAsia="nl-NL"/>
              <w14:ligatures w14:val="standardContextual"/>
            </w:rPr>
          </w:pPr>
          <w:hyperlink w:anchor="_Toc220932432" w:history="1">
            <w:r w:rsidRPr="00C15E2D">
              <w:rPr>
                <w:rStyle w:val="Hyperlink"/>
              </w:rPr>
              <w:t>1.2</w:t>
            </w:r>
            <w:r>
              <w:rPr>
                <w:rFonts w:eastAsiaTheme="minorEastAsia"/>
                <w:color w:val="auto"/>
                <w:kern w:val="2"/>
                <w:sz w:val="24"/>
                <w:szCs w:val="24"/>
                <w:lang w:eastAsia="nl-NL"/>
                <w14:ligatures w14:val="standardContextual"/>
              </w:rPr>
              <w:tab/>
            </w:r>
            <w:r w:rsidRPr="00C15E2D">
              <w:rPr>
                <w:rStyle w:val="Hyperlink"/>
              </w:rPr>
              <w:t>Belangrijke telefoonnummers</w:t>
            </w:r>
            <w:r>
              <w:rPr>
                <w:webHidden/>
              </w:rPr>
              <w:tab/>
            </w:r>
            <w:r>
              <w:rPr>
                <w:webHidden/>
              </w:rPr>
              <w:fldChar w:fldCharType="begin"/>
            </w:r>
            <w:r>
              <w:rPr>
                <w:webHidden/>
              </w:rPr>
              <w:instrText xml:space="preserve"> PAGEREF _Toc220932432 \h </w:instrText>
            </w:r>
            <w:r>
              <w:rPr>
                <w:webHidden/>
              </w:rPr>
            </w:r>
            <w:r>
              <w:rPr>
                <w:webHidden/>
              </w:rPr>
              <w:fldChar w:fldCharType="separate"/>
            </w:r>
            <w:r>
              <w:rPr>
                <w:webHidden/>
              </w:rPr>
              <w:t>4</w:t>
            </w:r>
            <w:r>
              <w:rPr>
                <w:webHidden/>
              </w:rPr>
              <w:fldChar w:fldCharType="end"/>
            </w:r>
          </w:hyperlink>
        </w:p>
        <w:p w14:paraId="3A042E75" w14:textId="7A199016" w:rsidR="00105663" w:rsidRDefault="00105663">
          <w:pPr>
            <w:pStyle w:val="Inhopg1"/>
            <w:rPr>
              <w:rFonts w:eastAsiaTheme="minorEastAsia"/>
              <w:color w:val="auto"/>
              <w:kern w:val="2"/>
              <w:sz w:val="24"/>
              <w:szCs w:val="24"/>
              <w:lang w:eastAsia="nl-NL"/>
              <w14:ligatures w14:val="standardContextual"/>
            </w:rPr>
          </w:pPr>
          <w:hyperlink w:anchor="_Toc220932433" w:history="1">
            <w:r w:rsidRPr="00C15E2D">
              <w:rPr>
                <w:rStyle w:val="Hyperlink"/>
              </w:rPr>
              <w:t>2.</w:t>
            </w:r>
            <w:r>
              <w:rPr>
                <w:rFonts w:eastAsiaTheme="minorEastAsia"/>
                <w:color w:val="auto"/>
                <w:kern w:val="2"/>
                <w:sz w:val="24"/>
                <w:szCs w:val="24"/>
                <w:lang w:eastAsia="nl-NL"/>
                <w14:ligatures w14:val="standardContextual"/>
              </w:rPr>
              <w:tab/>
            </w:r>
            <w:r w:rsidRPr="00C15E2D">
              <w:rPr>
                <w:rStyle w:val="Hyperlink"/>
              </w:rPr>
              <w:t>Organisatieprofiel</w:t>
            </w:r>
            <w:r>
              <w:rPr>
                <w:webHidden/>
              </w:rPr>
              <w:tab/>
            </w:r>
            <w:r>
              <w:rPr>
                <w:webHidden/>
              </w:rPr>
              <w:fldChar w:fldCharType="begin"/>
            </w:r>
            <w:r>
              <w:rPr>
                <w:webHidden/>
              </w:rPr>
              <w:instrText xml:space="preserve"> PAGEREF _Toc220932433 \h </w:instrText>
            </w:r>
            <w:r>
              <w:rPr>
                <w:webHidden/>
              </w:rPr>
            </w:r>
            <w:r>
              <w:rPr>
                <w:webHidden/>
              </w:rPr>
              <w:fldChar w:fldCharType="separate"/>
            </w:r>
            <w:r>
              <w:rPr>
                <w:webHidden/>
              </w:rPr>
              <w:t>5</w:t>
            </w:r>
            <w:r>
              <w:rPr>
                <w:webHidden/>
              </w:rPr>
              <w:fldChar w:fldCharType="end"/>
            </w:r>
          </w:hyperlink>
        </w:p>
        <w:p w14:paraId="4D76FF3E" w14:textId="09173700" w:rsidR="00105663" w:rsidRDefault="00105663">
          <w:pPr>
            <w:pStyle w:val="Inhopg2"/>
            <w:rPr>
              <w:rFonts w:eastAsiaTheme="minorEastAsia"/>
              <w:color w:val="auto"/>
              <w:kern w:val="2"/>
              <w:sz w:val="24"/>
              <w:szCs w:val="24"/>
              <w:lang w:eastAsia="nl-NL"/>
              <w14:ligatures w14:val="standardContextual"/>
            </w:rPr>
          </w:pPr>
          <w:hyperlink w:anchor="_Toc220932434" w:history="1">
            <w:r w:rsidRPr="00C15E2D">
              <w:rPr>
                <w:rStyle w:val="Hyperlink"/>
              </w:rPr>
              <w:t>2.1</w:t>
            </w:r>
            <w:r>
              <w:rPr>
                <w:rFonts w:eastAsiaTheme="minorEastAsia"/>
                <w:color w:val="auto"/>
                <w:kern w:val="2"/>
                <w:sz w:val="24"/>
                <w:szCs w:val="24"/>
                <w:lang w:eastAsia="nl-NL"/>
                <w14:ligatures w14:val="standardContextual"/>
              </w:rPr>
              <w:tab/>
            </w:r>
            <w:r w:rsidRPr="00C15E2D">
              <w:rPr>
                <w:rStyle w:val="Hyperlink"/>
              </w:rPr>
              <w:t>Organisatie</w:t>
            </w:r>
            <w:r>
              <w:rPr>
                <w:webHidden/>
              </w:rPr>
              <w:tab/>
            </w:r>
            <w:r>
              <w:rPr>
                <w:webHidden/>
              </w:rPr>
              <w:fldChar w:fldCharType="begin"/>
            </w:r>
            <w:r>
              <w:rPr>
                <w:webHidden/>
              </w:rPr>
              <w:instrText xml:space="preserve"> PAGEREF _Toc220932434 \h </w:instrText>
            </w:r>
            <w:r>
              <w:rPr>
                <w:webHidden/>
              </w:rPr>
            </w:r>
            <w:r>
              <w:rPr>
                <w:webHidden/>
              </w:rPr>
              <w:fldChar w:fldCharType="separate"/>
            </w:r>
            <w:r>
              <w:rPr>
                <w:webHidden/>
              </w:rPr>
              <w:t>5</w:t>
            </w:r>
            <w:r>
              <w:rPr>
                <w:webHidden/>
              </w:rPr>
              <w:fldChar w:fldCharType="end"/>
            </w:r>
          </w:hyperlink>
        </w:p>
        <w:p w14:paraId="692AC4F6" w14:textId="21A4AA2D" w:rsidR="00105663" w:rsidRDefault="00105663">
          <w:pPr>
            <w:pStyle w:val="Inhopg2"/>
            <w:rPr>
              <w:rFonts w:eastAsiaTheme="minorEastAsia"/>
              <w:color w:val="auto"/>
              <w:kern w:val="2"/>
              <w:sz w:val="24"/>
              <w:szCs w:val="24"/>
              <w:lang w:eastAsia="nl-NL"/>
              <w14:ligatures w14:val="standardContextual"/>
            </w:rPr>
          </w:pPr>
          <w:hyperlink w:anchor="_Toc220932435" w:history="1">
            <w:r w:rsidRPr="00C15E2D">
              <w:rPr>
                <w:rStyle w:val="Hyperlink"/>
              </w:rPr>
              <w:t>2.2</w:t>
            </w:r>
            <w:r>
              <w:rPr>
                <w:rFonts w:eastAsiaTheme="minorEastAsia"/>
                <w:color w:val="auto"/>
                <w:kern w:val="2"/>
                <w:sz w:val="24"/>
                <w:szCs w:val="24"/>
                <w:lang w:eastAsia="nl-NL"/>
                <w14:ligatures w14:val="standardContextual"/>
              </w:rPr>
              <w:tab/>
            </w:r>
            <w:r w:rsidRPr="00C15E2D">
              <w:rPr>
                <w:rStyle w:val="Hyperlink"/>
              </w:rPr>
              <w:t>Communicatie</w:t>
            </w:r>
            <w:r>
              <w:rPr>
                <w:webHidden/>
              </w:rPr>
              <w:tab/>
            </w:r>
            <w:r>
              <w:rPr>
                <w:webHidden/>
              </w:rPr>
              <w:fldChar w:fldCharType="begin"/>
            </w:r>
            <w:r>
              <w:rPr>
                <w:webHidden/>
              </w:rPr>
              <w:instrText xml:space="preserve"> PAGEREF _Toc220932435 \h </w:instrText>
            </w:r>
            <w:r>
              <w:rPr>
                <w:webHidden/>
              </w:rPr>
            </w:r>
            <w:r>
              <w:rPr>
                <w:webHidden/>
              </w:rPr>
              <w:fldChar w:fldCharType="separate"/>
            </w:r>
            <w:r>
              <w:rPr>
                <w:webHidden/>
              </w:rPr>
              <w:t>5</w:t>
            </w:r>
            <w:r>
              <w:rPr>
                <w:webHidden/>
              </w:rPr>
              <w:fldChar w:fldCharType="end"/>
            </w:r>
          </w:hyperlink>
        </w:p>
        <w:p w14:paraId="28D31099" w14:textId="26B10D1C" w:rsidR="00105663" w:rsidRDefault="00105663">
          <w:pPr>
            <w:pStyle w:val="Inhopg2"/>
            <w:rPr>
              <w:rFonts w:eastAsiaTheme="minorEastAsia"/>
              <w:color w:val="auto"/>
              <w:kern w:val="2"/>
              <w:sz w:val="24"/>
              <w:szCs w:val="24"/>
              <w:lang w:eastAsia="nl-NL"/>
              <w14:ligatures w14:val="standardContextual"/>
            </w:rPr>
          </w:pPr>
          <w:hyperlink w:anchor="_Toc220932436" w:history="1">
            <w:r w:rsidRPr="00C15E2D">
              <w:rPr>
                <w:rStyle w:val="Hyperlink"/>
              </w:rPr>
              <w:t>2.3</w:t>
            </w:r>
            <w:r>
              <w:rPr>
                <w:rFonts w:eastAsiaTheme="minorEastAsia"/>
                <w:color w:val="auto"/>
                <w:kern w:val="2"/>
                <w:sz w:val="24"/>
                <w:szCs w:val="24"/>
                <w:lang w:eastAsia="nl-NL"/>
                <w14:ligatures w14:val="standardContextual"/>
              </w:rPr>
              <w:tab/>
            </w:r>
            <w:r w:rsidRPr="00C15E2D">
              <w:rPr>
                <w:rStyle w:val="Hyperlink"/>
              </w:rPr>
              <w:t>Communicatie omwonenden</w:t>
            </w:r>
            <w:r>
              <w:rPr>
                <w:webHidden/>
              </w:rPr>
              <w:tab/>
            </w:r>
            <w:r>
              <w:rPr>
                <w:webHidden/>
              </w:rPr>
              <w:fldChar w:fldCharType="begin"/>
            </w:r>
            <w:r>
              <w:rPr>
                <w:webHidden/>
              </w:rPr>
              <w:instrText xml:space="preserve"> PAGEREF _Toc220932436 \h </w:instrText>
            </w:r>
            <w:r>
              <w:rPr>
                <w:webHidden/>
              </w:rPr>
            </w:r>
            <w:r>
              <w:rPr>
                <w:webHidden/>
              </w:rPr>
              <w:fldChar w:fldCharType="separate"/>
            </w:r>
            <w:r>
              <w:rPr>
                <w:webHidden/>
              </w:rPr>
              <w:t>5</w:t>
            </w:r>
            <w:r>
              <w:rPr>
                <w:webHidden/>
              </w:rPr>
              <w:fldChar w:fldCharType="end"/>
            </w:r>
          </w:hyperlink>
        </w:p>
        <w:p w14:paraId="44308164" w14:textId="3FC5D6BD" w:rsidR="00105663" w:rsidRDefault="00105663">
          <w:pPr>
            <w:pStyle w:val="Inhopg2"/>
            <w:rPr>
              <w:rFonts w:eastAsiaTheme="minorEastAsia"/>
              <w:color w:val="auto"/>
              <w:kern w:val="2"/>
              <w:sz w:val="24"/>
              <w:szCs w:val="24"/>
              <w:lang w:eastAsia="nl-NL"/>
              <w14:ligatures w14:val="standardContextual"/>
            </w:rPr>
          </w:pPr>
          <w:hyperlink w:anchor="_Toc220932437" w:history="1">
            <w:r w:rsidRPr="00C15E2D">
              <w:rPr>
                <w:rStyle w:val="Hyperlink"/>
              </w:rPr>
              <w:t>2.4</w:t>
            </w:r>
            <w:r>
              <w:rPr>
                <w:rFonts w:eastAsiaTheme="minorEastAsia"/>
                <w:color w:val="auto"/>
                <w:kern w:val="2"/>
                <w:sz w:val="24"/>
                <w:szCs w:val="24"/>
                <w:lang w:eastAsia="nl-NL"/>
                <w14:ligatures w14:val="standardContextual"/>
              </w:rPr>
              <w:tab/>
            </w:r>
            <w:r w:rsidRPr="00C15E2D">
              <w:rPr>
                <w:rStyle w:val="Hyperlink"/>
              </w:rPr>
              <w:t>Beveiliging</w:t>
            </w:r>
            <w:r>
              <w:rPr>
                <w:webHidden/>
              </w:rPr>
              <w:tab/>
            </w:r>
            <w:r>
              <w:rPr>
                <w:webHidden/>
              </w:rPr>
              <w:fldChar w:fldCharType="begin"/>
            </w:r>
            <w:r>
              <w:rPr>
                <w:webHidden/>
              </w:rPr>
              <w:instrText xml:space="preserve"> PAGEREF _Toc220932437 \h </w:instrText>
            </w:r>
            <w:r>
              <w:rPr>
                <w:webHidden/>
              </w:rPr>
            </w:r>
            <w:r>
              <w:rPr>
                <w:webHidden/>
              </w:rPr>
              <w:fldChar w:fldCharType="separate"/>
            </w:r>
            <w:r>
              <w:rPr>
                <w:webHidden/>
              </w:rPr>
              <w:t>5</w:t>
            </w:r>
            <w:r>
              <w:rPr>
                <w:webHidden/>
              </w:rPr>
              <w:fldChar w:fldCharType="end"/>
            </w:r>
          </w:hyperlink>
        </w:p>
        <w:p w14:paraId="13E0C1EE" w14:textId="632368D2" w:rsidR="00105663" w:rsidRDefault="00105663">
          <w:pPr>
            <w:pStyle w:val="Inhopg2"/>
            <w:rPr>
              <w:rFonts w:eastAsiaTheme="minorEastAsia"/>
              <w:color w:val="auto"/>
              <w:kern w:val="2"/>
              <w:sz w:val="24"/>
              <w:szCs w:val="24"/>
              <w:lang w:eastAsia="nl-NL"/>
              <w14:ligatures w14:val="standardContextual"/>
            </w:rPr>
          </w:pPr>
          <w:hyperlink w:anchor="_Toc220932438" w:history="1">
            <w:r w:rsidRPr="00C15E2D">
              <w:rPr>
                <w:rStyle w:val="Hyperlink"/>
              </w:rPr>
              <w:t>2.5</w:t>
            </w:r>
            <w:r>
              <w:rPr>
                <w:rFonts w:eastAsiaTheme="minorEastAsia"/>
                <w:color w:val="auto"/>
                <w:kern w:val="2"/>
                <w:sz w:val="24"/>
                <w:szCs w:val="24"/>
                <w:lang w:eastAsia="nl-NL"/>
                <w14:ligatures w14:val="standardContextual"/>
              </w:rPr>
              <w:tab/>
            </w:r>
            <w:r w:rsidRPr="00C15E2D">
              <w:rPr>
                <w:rStyle w:val="Hyperlink"/>
              </w:rPr>
              <w:t>Medische hulpverlening</w:t>
            </w:r>
            <w:r>
              <w:rPr>
                <w:webHidden/>
              </w:rPr>
              <w:tab/>
            </w:r>
            <w:r>
              <w:rPr>
                <w:webHidden/>
              </w:rPr>
              <w:fldChar w:fldCharType="begin"/>
            </w:r>
            <w:r>
              <w:rPr>
                <w:webHidden/>
              </w:rPr>
              <w:instrText xml:space="preserve"> PAGEREF _Toc220932438 \h </w:instrText>
            </w:r>
            <w:r>
              <w:rPr>
                <w:webHidden/>
              </w:rPr>
            </w:r>
            <w:r>
              <w:rPr>
                <w:webHidden/>
              </w:rPr>
              <w:fldChar w:fldCharType="separate"/>
            </w:r>
            <w:r>
              <w:rPr>
                <w:webHidden/>
              </w:rPr>
              <w:t>5</w:t>
            </w:r>
            <w:r>
              <w:rPr>
                <w:webHidden/>
              </w:rPr>
              <w:fldChar w:fldCharType="end"/>
            </w:r>
          </w:hyperlink>
        </w:p>
        <w:p w14:paraId="307C90D1" w14:textId="264A37D8" w:rsidR="00105663" w:rsidRDefault="00105663">
          <w:pPr>
            <w:pStyle w:val="Inhopg2"/>
            <w:rPr>
              <w:rFonts w:eastAsiaTheme="minorEastAsia"/>
              <w:color w:val="auto"/>
              <w:kern w:val="2"/>
              <w:sz w:val="24"/>
              <w:szCs w:val="24"/>
              <w:lang w:eastAsia="nl-NL"/>
              <w14:ligatures w14:val="standardContextual"/>
            </w:rPr>
          </w:pPr>
          <w:hyperlink w:anchor="_Toc220932439" w:history="1">
            <w:r w:rsidRPr="00C15E2D">
              <w:rPr>
                <w:rStyle w:val="Hyperlink"/>
              </w:rPr>
              <w:t>2.6</w:t>
            </w:r>
            <w:r>
              <w:rPr>
                <w:rFonts w:eastAsiaTheme="minorEastAsia"/>
                <w:color w:val="auto"/>
                <w:kern w:val="2"/>
                <w:sz w:val="24"/>
                <w:szCs w:val="24"/>
                <w:lang w:eastAsia="nl-NL"/>
                <w14:ligatures w14:val="standardContextual"/>
              </w:rPr>
              <w:tab/>
            </w:r>
            <w:r w:rsidRPr="00C15E2D">
              <w:rPr>
                <w:rStyle w:val="Hyperlink"/>
              </w:rPr>
              <w:t>Brandveiligheid</w:t>
            </w:r>
            <w:r>
              <w:rPr>
                <w:webHidden/>
              </w:rPr>
              <w:tab/>
            </w:r>
            <w:r>
              <w:rPr>
                <w:webHidden/>
              </w:rPr>
              <w:fldChar w:fldCharType="begin"/>
            </w:r>
            <w:r>
              <w:rPr>
                <w:webHidden/>
              </w:rPr>
              <w:instrText xml:space="preserve"> PAGEREF _Toc220932439 \h </w:instrText>
            </w:r>
            <w:r>
              <w:rPr>
                <w:webHidden/>
              </w:rPr>
            </w:r>
            <w:r>
              <w:rPr>
                <w:webHidden/>
              </w:rPr>
              <w:fldChar w:fldCharType="separate"/>
            </w:r>
            <w:r>
              <w:rPr>
                <w:webHidden/>
              </w:rPr>
              <w:t>5</w:t>
            </w:r>
            <w:r>
              <w:rPr>
                <w:webHidden/>
              </w:rPr>
              <w:fldChar w:fldCharType="end"/>
            </w:r>
          </w:hyperlink>
        </w:p>
        <w:p w14:paraId="35CC7519" w14:textId="12A5472C" w:rsidR="00105663" w:rsidRDefault="00105663">
          <w:pPr>
            <w:pStyle w:val="Inhopg2"/>
            <w:rPr>
              <w:rFonts w:eastAsiaTheme="minorEastAsia"/>
              <w:color w:val="auto"/>
              <w:kern w:val="2"/>
              <w:sz w:val="24"/>
              <w:szCs w:val="24"/>
              <w:lang w:eastAsia="nl-NL"/>
              <w14:ligatures w14:val="standardContextual"/>
            </w:rPr>
          </w:pPr>
          <w:hyperlink w:anchor="_Toc220932440" w:history="1">
            <w:r w:rsidRPr="00C15E2D">
              <w:rPr>
                <w:rStyle w:val="Hyperlink"/>
              </w:rPr>
              <w:t>2.7</w:t>
            </w:r>
            <w:r>
              <w:rPr>
                <w:rFonts w:eastAsiaTheme="minorEastAsia"/>
                <w:color w:val="auto"/>
                <w:kern w:val="2"/>
                <w:sz w:val="24"/>
                <w:szCs w:val="24"/>
                <w:lang w:eastAsia="nl-NL"/>
                <w14:ligatures w14:val="standardContextual"/>
              </w:rPr>
              <w:tab/>
            </w:r>
            <w:r w:rsidRPr="00C15E2D">
              <w:rPr>
                <w:rStyle w:val="Hyperlink"/>
              </w:rPr>
              <w:t>Huisregels evenementengebied</w:t>
            </w:r>
            <w:r>
              <w:rPr>
                <w:webHidden/>
              </w:rPr>
              <w:tab/>
            </w:r>
            <w:r>
              <w:rPr>
                <w:webHidden/>
              </w:rPr>
              <w:fldChar w:fldCharType="begin"/>
            </w:r>
            <w:r>
              <w:rPr>
                <w:webHidden/>
              </w:rPr>
              <w:instrText xml:space="preserve"> PAGEREF _Toc220932440 \h </w:instrText>
            </w:r>
            <w:r>
              <w:rPr>
                <w:webHidden/>
              </w:rPr>
            </w:r>
            <w:r>
              <w:rPr>
                <w:webHidden/>
              </w:rPr>
              <w:fldChar w:fldCharType="separate"/>
            </w:r>
            <w:r>
              <w:rPr>
                <w:webHidden/>
              </w:rPr>
              <w:t>5</w:t>
            </w:r>
            <w:r>
              <w:rPr>
                <w:webHidden/>
              </w:rPr>
              <w:fldChar w:fldCharType="end"/>
            </w:r>
          </w:hyperlink>
        </w:p>
        <w:p w14:paraId="7FB50B62" w14:textId="6F084ED5" w:rsidR="00105663" w:rsidRDefault="00105663">
          <w:pPr>
            <w:pStyle w:val="Inhopg1"/>
            <w:rPr>
              <w:rFonts w:eastAsiaTheme="minorEastAsia"/>
              <w:color w:val="auto"/>
              <w:kern w:val="2"/>
              <w:sz w:val="24"/>
              <w:szCs w:val="24"/>
              <w:lang w:eastAsia="nl-NL"/>
              <w14:ligatures w14:val="standardContextual"/>
            </w:rPr>
          </w:pPr>
          <w:hyperlink w:anchor="_Toc220932441" w:history="1">
            <w:r w:rsidRPr="00C15E2D">
              <w:rPr>
                <w:rStyle w:val="Hyperlink"/>
              </w:rPr>
              <w:t>3.</w:t>
            </w:r>
            <w:r>
              <w:rPr>
                <w:rFonts w:eastAsiaTheme="minorEastAsia"/>
                <w:color w:val="auto"/>
                <w:kern w:val="2"/>
                <w:sz w:val="24"/>
                <w:szCs w:val="24"/>
                <w:lang w:eastAsia="nl-NL"/>
                <w14:ligatures w14:val="standardContextual"/>
              </w:rPr>
              <w:tab/>
            </w:r>
            <w:r w:rsidRPr="00C15E2D">
              <w:rPr>
                <w:rStyle w:val="Hyperlink"/>
              </w:rPr>
              <w:t>Publieksprofiel</w:t>
            </w:r>
            <w:r>
              <w:rPr>
                <w:webHidden/>
              </w:rPr>
              <w:tab/>
            </w:r>
            <w:r>
              <w:rPr>
                <w:webHidden/>
              </w:rPr>
              <w:fldChar w:fldCharType="begin"/>
            </w:r>
            <w:r>
              <w:rPr>
                <w:webHidden/>
              </w:rPr>
              <w:instrText xml:space="preserve"> PAGEREF _Toc220932441 \h </w:instrText>
            </w:r>
            <w:r>
              <w:rPr>
                <w:webHidden/>
              </w:rPr>
            </w:r>
            <w:r>
              <w:rPr>
                <w:webHidden/>
              </w:rPr>
              <w:fldChar w:fldCharType="separate"/>
            </w:r>
            <w:r>
              <w:rPr>
                <w:webHidden/>
              </w:rPr>
              <w:t>6</w:t>
            </w:r>
            <w:r>
              <w:rPr>
                <w:webHidden/>
              </w:rPr>
              <w:fldChar w:fldCharType="end"/>
            </w:r>
          </w:hyperlink>
        </w:p>
        <w:p w14:paraId="5F829D7E" w14:textId="23B4626F" w:rsidR="00105663" w:rsidRDefault="00105663">
          <w:pPr>
            <w:pStyle w:val="Inhopg2"/>
            <w:rPr>
              <w:rFonts w:eastAsiaTheme="minorEastAsia"/>
              <w:color w:val="auto"/>
              <w:kern w:val="2"/>
              <w:sz w:val="24"/>
              <w:szCs w:val="24"/>
              <w:lang w:eastAsia="nl-NL"/>
              <w14:ligatures w14:val="standardContextual"/>
            </w:rPr>
          </w:pPr>
          <w:hyperlink w:anchor="_Toc220932442" w:history="1">
            <w:r w:rsidRPr="00C15E2D">
              <w:rPr>
                <w:rStyle w:val="Hyperlink"/>
              </w:rPr>
              <w:t>3.1</w:t>
            </w:r>
            <w:r>
              <w:rPr>
                <w:rFonts w:eastAsiaTheme="minorEastAsia"/>
                <w:color w:val="auto"/>
                <w:kern w:val="2"/>
                <w:sz w:val="24"/>
                <w:szCs w:val="24"/>
                <w:lang w:eastAsia="nl-NL"/>
                <w14:ligatures w14:val="standardContextual"/>
              </w:rPr>
              <w:tab/>
            </w:r>
            <w:r w:rsidRPr="00C15E2D">
              <w:rPr>
                <w:rStyle w:val="Hyperlink"/>
              </w:rPr>
              <w:t>Crowd management</w:t>
            </w:r>
            <w:r>
              <w:rPr>
                <w:webHidden/>
              </w:rPr>
              <w:tab/>
            </w:r>
            <w:r>
              <w:rPr>
                <w:webHidden/>
              </w:rPr>
              <w:fldChar w:fldCharType="begin"/>
            </w:r>
            <w:r>
              <w:rPr>
                <w:webHidden/>
              </w:rPr>
              <w:instrText xml:space="preserve"> PAGEREF _Toc220932442 \h </w:instrText>
            </w:r>
            <w:r>
              <w:rPr>
                <w:webHidden/>
              </w:rPr>
            </w:r>
            <w:r>
              <w:rPr>
                <w:webHidden/>
              </w:rPr>
              <w:fldChar w:fldCharType="separate"/>
            </w:r>
            <w:r>
              <w:rPr>
                <w:webHidden/>
              </w:rPr>
              <w:t>6</w:t>
            </w:r>
            <w:r>
              <w:rPr>
                <w:webHidden/>
              </w:rPr>
              <w:fldChar w:fldCharType="end"/>
            </w:r>
          </w:hyperlink>
        </w:p>
        <w:p w14:paraId="30E0E462" w14:textId="249CE3EE" w:rsidR="00105663" w:rsidRDefault="00105663">
          <w:pPr>
            <w:pStyle w:val="Inhopg2"/>
            <w:rPr>
              <w:rFonts w:eastAsiaTheme="minorEastAsia"/>
              <w:color w:val="auto"/>
              <w:kern w:val="2"/>
              <w:sz w:val="24"/>
              <w:szCs w:val="24"/>
              <w:lang w:eastAsia="nl-NL"/>
              <w14:ligatures w14:val="standardContextual"/>
            </w:rPr>
          </w:pPr>
          <w:hyperlink w:anchor="_Toc220932443" w:history="1">
            <w:r w:rsidRPr="00C15E2D">
              <w:rPr>
                <w:rStyle w:val="Hyperlink"/>
              </w:rPr>
              <w:t>3.2</w:t>
            </w:r>
            <w:r>
              <w:rPr>
                <w:rFonts w:eastAsiaTheme="minorEastAsia"/>
                <w:color w:val="auto"/>
                <w:kern w:val="2"/>
                <w:sz w:val="24"/>
                <w:szCs w:val="24"/>
                <w:lang w:eastAsia="nl-NL"/>
                <w14:ligatures w14:val="standardContextual"/>
              </w:rPr>
              <w:tab/>
            </w:r>
            <w:r w:rsidRPr="00C15E2D">
              <w:rPr>
                <w:rStyle w:val="Hyperlink"/>
              </w:rPr>
              <w:t>Alcohol en drugs</w:t>
            </w:r>
            <w:r>
              <w:rPr>
                <w:webHidden/>
              </w:rPr>
              <w:tab/>
            </w:r>
            <w:r>
              <w:rPr>
                <w:webHidden/>
              </w:rPr>
              <w:fldChar w:fldCharType="begin"/>
            </w:r>
            <w:r>
              <w:rPr>
                <w:webHidden/>
              </w:rPr>
              <w:instrText xml:space="preserve"> PAGEREF _Toc220932443 \h </w:instrText>
            </w:r>
            <w:r>
              <w:rPr>
                <w:webHidden/>
              </w:rPr>
            </w:r>
            <w:r>
              <w:rPr>
                <w:webHidden/>
              </w:rPr>
              <w:fldChar w:fldCharType="separate"/>
            </w:r>
            <w:r>
              <w:rPr>
                <w:webHidden/>
              </w:rPr>
              <w:t>6</w:t>
            </w:r>
            <w:r>
              <w:rPr>
                <w:webHidden/>
              </w:rPr>
              <w:fldChar w:fldCharType="end"/>
            </w:r>
          </w:hyperlink>
        </w:p>
        <w:p w14:paraId="3EA655E0" w14:textId="19922A25" w:rsidR="00105663" w:rsidRDefault="00105663">
          <w:pPr>
            <w:pStyle w:val="Inhopg2"/>
            <w:rPr>
              <w:rFonts w:eastAsiaTheme="minorEastAsia"/>
              <w:color w:val="auto"/>
              <w:kern w:val="2"/>
              <w:sz w:val="24"/>
              <w:szCs w:val="24"/>
              <w:lang w:eastAsia="nl-NL"/>
              <w14:ligatures w14:val="standardContextual"/>
            </w:rPr>
          </w:pPr>
          <w:hyperlink w:anchor="_Toc220932444" w:history="1">
            <w:r w:rsidRPr="00C15E2D">
              <w:rPr>
                <w:rStyle w:val="Hyperlink"/>
              </w:rPr>
              <w:t>3.3</w:t>
            </w:r>
            <w:r>
              <w:rPr>
                <w:rFonts w:eastAsiaTheme="minorEastAsia"/>
                <w:color w:val="auto"/>
                <w:kern w:val="2"/>
                <w:sz w:val="24"/>
                <w:szCs w:val="24"/>
                <w:lang w:eastAsia="nl-NL"/>
                <w14:ligatures w14:val="standardContextual"/>
              </w:rPr>
              <w:tab/>
            </w:r>
            <w:r w:rsidRPr="00C15E2D">
              <w:rPr>
                <w:rStyle w:val="Hyperlink"/>
              </w:rPr>
              <w:t>Alcohol en minderjarigen</w:t>
            </w:r>
            <w:r>
              <w:rPr>
                <w:webHidden/>
              </w:rPr>
              <w:tab/>
            </w:r>
            <w:r>
              <w:rPr>
                <w:webHidden/>
              </w:rPr>
              <w:fldChar w:fldCharType="begin"/>
            </w:r>
            <w:r>
              <w:rPr>
                <w:webHidden/>
              </w:rPr>
              <w:instrText xml:space="preserve"> PAGEREF _Toc220932444 \h </w:instrText>
            </w:r>
            <w:r>
              <w:rPr>
                <w:webHidden/>
              </w:rPr>
            </w:r>
            <w:r>
              <w:rPr>
                <w:webHidden/>
              </w:rPr>
              <w:fldChar w:fldCharType="separate"/>
            </w:r>
            <w:r>
              <w:rPr>
                <w:webHidden/>
              </w:rPr>
              <w:t>6</w:t>
            </w:r>
            <w:r>
              <w:rPr>
                <w:webHidden/>
              </w:rPr>
              <w:fldChar w:fldCharType="end"/>
            </w:r>
          </w:hyperlink>
        </w:p>
        <w:p w14:paraId="0E3936CA" w14:textId="7CFF788B" w:rsidR="00105663" w:rsidRDefault="00105663">
          <w:pPr>
            <w:pStyle w:val="Inhopg2"/>
            <w:rPr>
              <w:rFonts w:eastAsiaTheme="minorEastAsia"/>
              <w:color w:val="auto"/>
              <w:kern w:val="2"/>
              <w:sz w:val="24"/>
              <w:szCs w:val="24"/>
              <w:lang w:eastAsia="nl-NL"/>
              <w14:ligatures w14:val="standardContextual"/>
            </w:rPr>
          </w:pPr>
          <w:hyperlink w:anchor="_Toc220932445" w:history="1">
            <w:r w:rsidRPr="00C15E2D">
              <w:rPr>
                <w:rStyle w:val="Hyperlink"/>
              </w:rPr>
              <w:t>3.4</w:t>
            </w:r>
            <w:r>
              <w:rPr>
                <w:rFonts w:eastAsiaTheme="minorEastAsia"/>
                <w:color w:val="auto"/>
                <w:kern w:val="2"/>
                <w:sz w:val="24"/>
                <w:szCs w:val="24"/>
                <w:lang w:eastAsia="nl-NL"/>
                <w14:ligatures w14:val="standardContextual"/>
              </w:rPr>
              <w:tab/>
            </w:r>
            <w:r w:rsidRPr="00C15E2D">
              <w:rPr>
                <w:rStyle w:val="Hyperlink"/>
              </w:rPr>
              <w:t>Toegankelijkheid bezoekers</w:t>
            </w:r>
            <w:r>
              <w:rPr>
                <w:webHidden/>
              </w:rPr>
              <w:tab/>
            </w:r>
            <w:r>
              <w:rPr>
                <w:webHidden/>
              </w:rPr>
              <w:fldChar w:fldCharType="begin"/>
            </w:r>
            <w:r>
              <w:rPr>
                <w:webHidden/>
              </w:rPr>
              <w:instrText xml:space="preserve"> PAGEREF _Toc220932445 \h </w:instrText>
            </w:r>
            <w:r>
              <w:rPr>
                <w:webHidden/>
              </w:rPr>
            </w:r>
            <w:r>
              <w:rPr>
                <w:webHidden/>
              </w:rPr>
              <w:fldChar w:fldCharType="separate"/>
            </w:r>
            <w:r>
              <w:rPr>
                <w:webHidden/>
              </w:rPr>
              <w:t>6</w:t>
            </w:r>
            <w:r>
              <w:rPr>
                <w:webHidden/>
              </w:rPr>
              <w:fldChar w:fldCharType="end"/>
            </w:r>
          </w:hyperlink>
        </w:p>
        <w:p w14:paraId="43F790A4" w14:textId="4264D43A" w:rsidR="00105663" w:rsidRDefault="00105663">
          <w:pPr>
            <w:pStyle w:val="Inhopg1"/>
            <w:rPr>
              <w:rFonts w:eastAsiaTheme="minorEastAsia"/>
              <w:color w:val="auto"/>
              <w:kern w:val="2"/>
              <w:sz w:val="24"/>
              <w:szCs w:val="24"/>
              <w:lang w:eastAsia="nl-NL"/>
              <w14:ligatures w14:val="standardContextual"/>
            </w:rPr>
          </w:pPr>
          <w:hyperlink w:anchor="_Toc220932446" w:history="1">
            <w:r w:rsidRPr="00C15E2D">
              <w:rPr>
                <w:rStyle w:val="Hyperlink"/>
                <w:lang w:eastAsia="nl-NL"/>
              </w:rPr>
              <w:t>4.</w:t>
            </w:r>
            <w:r>
              <w:rPr>
                <w:rFonts w:eastAsiaTheme="minorEastAsia"/>
                <w:color w:val="auto"/>
                <w:kern w:val="2"/>
                <w:sz w:val="24"/>
                <w:szCs w:val="24"/>
                <w:lang w:eastAsia="nl-NL"/>
                <w14:ligatures w14:val="standardContextual"/>
              </w:rPr>
              <w:tab/>
            </w:r>
            <w:r w:rsidRPr="00C15E2D">
              <w:rPr>
                <w:rStyle w:val="Hyperlink"/>
                <w:lang w:eastAsia="nl-NL"/>
              </w:rPr>
              <w:t>Activiteitenprofiel</w:t>
            </w:r>
            <w:r>
              <w:rPr>
                <w:webHidden/>
              </w:rPr>
              <w:tab/>
            </w:r>
            <w:r>
              <w:rPr>
                <w:webHidden/>
              </w:rPr>
              <w:fldChar w:fldCharType="begin"/>
            </w:r>
            <w:r>
              <w:rPr>
                <w:webHidden/>
              </w:rPr>
              <w:instrText xml:space="preserve"> PAGEREF _Toc220932446 \h </w:instrText>
            </w:r>
            <w:r>
              <w:rPr>
                <w:webHidden/>
              </w:rPr>
            </w:r>
            <w:r>
              <w:rPr>
                <w:webHidden/>
              </w:rPr>
              <w:fldChar w:fldCharType="separate"/>
            </w:r>
            <w:r>
              <w:rPr>
                <w:webHidden/>
              </w:rPr>
              <w:t>7</w:t>
            </w:r>
            <w:r>
              <w:rPr>
                <w:webHidden/>
              </w:rPr>
              <w:fldChar w:fldCharType="end"/>
            </w:r>
          </w:hyperlink>
        </w:p>
        <w:p w14:paraId="0B74B255" w14:textId="6363C459" w:rsidR="00105663" w:rsidRDefault="00105663">
          <w:pPr>
            <w:pStyle w:val="Inhopg2"/>
            <w:rPr>
              <w:rFonts w:eastAsiaTheme="minorEastAsia"/>
              <w:color w:val="auto"/>
              <w:kern w:val="2"/>
              <w:sz w:val="24"/>
              <w:szCs w:val="24"/>
              <w:lang w:eastAsia="nl-NL"/>
              <w14:ligatures w14:val="standardContextual"/>
            </w:rPr>
          </w:pPr>
          <w:hyperlink w:anchor="_Toc220932447" w:history="1">
            <w:r w:rsidRPr="00C15E2D">
              <w:rPr>
                <w:rStyle w:val="Hyperlink"/>
              </w:rPr>
              <w:t>4.1</w:t>
            </w:r>
            <w:r>
              <w:rPr>
                <w:rFonts w:eastAsiaTheme="minorEastAsia"/>
                <w:color w:val="auto"/>
                <w:kern w:val="2"/>
                <w:sz w:val="24"/>
                <w:szCs w:val="24"/>
                <w:lang w:eastAsia="nl-NL"/>
                <w14:ligatures w14:val="standardContextual"/>
              </w:rPr>
              <w:tab/>
            </w:r>
            <w:r w:rsidRPr="00C15E2D">
              <w:rPr>
                <w:rStyle w:val="Hyperlink"/>
              </w:rPr>
              <w:t>Horeca</w:t>
            </w:r>
            <w:r>
              <w:rPr>
                <w:webHidden/>
              </w:rPr>
              <w:tab/>
            </w:r>
            <w:r>
              <w:rPr>
                <w:webHidden/>
              </w:rPr>
              <w:fldChar w:fldCharType="begin"/>
            </w:r>
            <w:r>
              <w:rPr>
                <w:webHidden/>
              </w:rPr>
              <w:instrText xml:space="preserve"> PAGEREF _Toc220932447 \h </w:instrText>
            </w:r>
            <w:r>
              <w:rPr>
                <w:webHidden/>
              </w:rPr>
            </w:r>
            <w:r>
              <w:rPr>
                <w:webHidden/>
              </w:rPr>
              <w:fldChar w:fldCharType="separate"/>
            </w:r>
            <w:r>
              <w:rPr>
                <w:webHidden/>
              </w:rPr>
              <w:t>7</w:t>
            </w:r>
            <w:r>
              <w:rPr>
                <w:webHidden/>
              </w:rPr>
              <w:fldChar w:fldCharType="end"/>
            </w:r>
          </w:hyperlink>
        </w:p>
        <w:p w14:paraId="16EA16B0" w14:textId="45F8E40D" w:rsidR="00105663" w:rsidRDefault="00105663">
          <w:pPr>
            <w:pStyle w:val="Inhopg2"/>
            <w:rPr>
              <w:rFonts w:eastAsiaTheme="minorEastAsia"/>
              <w:color w:val="auto"/>
              <w:kern w:val="2"/>
              <w:sz w:val="24"/>
              <w:szCs w:val="24"/>
              <w:lang w:eastAsia="nl-NL"/>
              <w14:ligatures w14:val="standardContextual"/>
            </w:rPr>
          </w:pPr>
          <w:hyperlink w:anchor="_Toc220932448" w:history="1">
            <w:r w:rsidRPr="00C15E2D">
              <w:rPr>
                <w:rStyle w:val="Hyperlink"/>
              </w:rPr>
              <w:t>4.2</w:t>
            </w:r>
            <w:r>
              <w:rPr>
                <w:rFonts w:eastAsiaTheme="minorEastAsia"/>
                <w:color w:val="auto"/>
                <w:kern w:val="2"/>
                <w:sz w:val="24"/>
                <w:szCs w:val="24"/>
                <w:lang w:eastAsia="nl-NL"/>
                <w14:ligatures w14:val="standardContextual"/>
              </w:rPr>
              <w:tab/>
            </w:r>
            <w:r w:rsidRPr="00C15E2D">
              <w:rPr>
                <w:rStyle w:val="Hyperlink"/>
              </w:rPr>
              <w:t>Sanitair &amp; Hygiëne</w:t>
            </w:r>
            <w:r>
              <w:rPr>
                <w:webHidden/>
              </w:rPr>
              <w:tab/>
            </w:r>
            <w:r>
              <w:rPr>
                <w:webHidden/>
              </w:rPr>
              <w:fldChar w:fldCharType="begin"/>
            </w:r>
            <w:r>
              <w:rPr>
                <w:webHidden/>
              </w:rPr>
              <w:instrText xml:space="preserve"> PAGEREF _Toc220932448 \h </w:instrText>
            </w:r>
            <w:r>
              <w:rPr>
                <w:webHidden/>
              </w:rPr>
            </w:r>
            <w:r>
              <w:rPr>
                <w:webHidden/>
              </w:rPr>
              <w:fldChar w:fldCharType="separate"/>
            </w:r>
            <w:r>
              <w:rPr>
                <w:webHidden/>
              </w:rPr>
              <w:t>7</w:t>
            </w:r>
            <w:r>
              <w:rPr>
                <w:webHidden/>
              </w:rPr>
              <w:fldChar w:fldCharType="end"/>
            </w:r>
          </w:hyperlink>
        </w:p>
        <w:p w14:paraId="2D750D12" w14:textId="6CEB989B" w:rsidR="00105663" w:rsidRDefault="00105663">
          <w:pPr>
            <w:pStyle w:val="Inhopg2"/>
            <w:rPr>
              <w:rFonts w:eastAsiaTheme="minorEastAsia"/>
              <w:color w:val="auto"/>
              <w:kern w:val="2"/>
              <w:sz w:val="24"/>
              <w:szCs w:val="24"/>
              <w:lang w:eastAsia="nl-NL"/>
              <w14:ligatures w14:val="standardContextual"/>
            </w:rPr>
          </w:pPr>
          <w:hyperlink w:anchor="_Toc220932449" w:history="1">
            <w:r w:rsidRPr="00C15E2D">
              <w:rPr>
                <w:rStyle w:val="Hyperlink"/>
              </w:rPr>
              <w:t>4.3</w:t>
            </w:r>
            <w:r>
              <w:rPr>
                <w:rFonts w:eastAsiaTheme="minorEastAsia"/>
                <w:color w:val="auto"/>
                <w:kern w:val="2"/>
                <w:sz w:val="24"/>
                <w:szCs w:val="24"/>
                <w:lang w:eastAsia="nl-NL"/>
                <w14:ligatures w14:val="standardContextual"/>
              </w:rPr>
              <w:tab/>
            </w:r>
            <w:r w:rsidRPr="00C15E2D">
              <w:rPr>
                <w:rStyle w:val="Hyperlink"/>
              </w:rPr>
              <w:t>Geluid</w:t>
            </w:r>
            <w:r>
              <w:rPr>
                <w:webHidden/>
              </w:rPr>
              <w:tab/>
            </w:r>
            <w:r>
              <w:rPr>
                <w:webHidden/>
              </w:rPr>
              <w:fldChar w:fldCharType="begin"/>
            </w:r>
            <w:r>
              <w:rPr>
                <w:webHidden/>
              </w:rPr>
              <w:instrText xml:space="preserve"> PAGEREF _Toc220932449 \h </w:instrText>
            </w:r>
            <w:r>
              <w:rPr>
                <w:webHidden/>
              </w:rPr>
            </w:r>
            <w:r>
              <w:rPr>
                <w:webHidden/>
              </w:rPr>
              <w:fldChar w:fldCharType="separate"/>
            </w:r>
            <w:r>
              <w:rPr>
                <w:webHidden/>
              </w:rPr>
              <w:t>7</w:t>
            </w:r>
            <w:r>
              <w:rPr>
                <w:webHidden/>
              </w:rPr>
              <w:fldChar w:fldCharType="end"/>
            </w:r>
          </w:hyperlink>
        </w:p>
        <w:p w14:paraId="7E8328AD" w14:textId="30FE8108" w:rsidR="00105663" w:rsidRDefault="00105663">
          <w:pPr>
            <w:pStyle w:val="Inhopg2"/>
            <w:rPr>
              <w:rFonts w:eastAsiaTheme="minorEastAsia"/>
              <w:color w:val="auto"/>
              <w:kern w:val="2"/>
              <w:sz w:val="24"/>
              <w:szCs w:val="24"/>
              <w:lang w:eastAsia="nl-NL"/>
              <w14:ligatures w14:val="standardContextual"/>
            </w:rPr>
          </w:pPr>
          <w:hyperlink w:anchor="_Toc220932450" w:history="1">
            <w:r w:rsidRPr="00C15E2D">
              <w:rPr>
                <w:rStyle w:val="Hyperlink"/>
              </w:rPr>
              <w:t>4.4</w:t>
            </w:r>
            <w:r>
              <w:rPr>
                <w:rFonts w:eastAsiaTheme="minorEastAsia"/>
                <w:color w:val="auto"/>
                <w:kern w:val="2"/>
                <w:sz w:val="24"/>
                <w:szCs w:val="24"/>
                <w:lang w:eastAsia="nl-NL"/>
                <w14:ligatures w14:val="standardContextual"/>
              </w:rPr>
              <w:tab/>
            </w:r>
            <w:r w:rsidRPr="00C15E2D">
              <w:rPr>
                <w:rStyle w:val="Hyperlink"/>
              </w:rPr>
              <w:t>Attracties en speeltoestellen</w:t>
            </w:r>
            <w:r>
              <w:rPr>
                <w:webHidden/>
              </w:rPr>
              <w:tab/>
            </w:r>
            <w:r>
              <w:rPr>
                <w:webHidden/>
              </w:rPr>
              <w:fldChar w:fldCharType="begin"/>
            </w:r>
            <w:r>
              <w:rPr>
                <w:webHidden/>
              </w:rPr>
              <w:instrText xml:space="preserve"> PAGEREF _Toc220932450 \h </w:instrText>
            </w:r>
            <w:r>
              <w:rPr>
                <w:webHidden/>
              </w:rPr>
            </w:r>
            <w:r>
              <w:rPr>
                <w:webHidden/>
              </w:rPr>
              <w:fldChar w:fldCharType="separate"/>
            </w:r>
            <w:r>
              <w:rPr>
                <w:webHidden/>
              </w:rPr>
              <w:t>7</w:t>
            </w:r>
            <w:r>
              <w:rPr>
                <w:webHidden/>
              </w:rPr>
              <w:fldChar w:fldCharType="end"/>
            </w:r>
          </w:hyperlink>
        </w:p>
        <w:p w14:paraId="08BC7D72" w14:textId="2010C217" w:rsidR="00105663" w:rsidRDefault="00105663">
          <w:pPr>
            <w:pStyle w:val="Inhopg2"/>
            <w:rPr>
              <w:rFonts w:eastAsiaTheme="minorEastAsia"/>
              <w:color w:val="auto"/>
              <w:kern w:val="2"/>
              <w:sz w:val="24"/>
              <w:szCs w:val="24"/>
              <w:lang w:eastAsia="nl-NL"/>
              <w14:ligatures w14:val="standardContextual"/>
            </w:rPr>
          </w:pPr>
          <w:hyperlink w:anchor="_Toc220932451" w:history="1">
            <w:r w:rsidRPr="00C15E2D">
              <w:rPr>
                <w:rStyle w:val="Hyperlink"/>
              </w:rPr>
              <w:t>4.5</w:t>
            </w:r>
            <w:r>
              <w:rPr>
                <w:rFonts w:eastAsiaTheme="minorEastAsia"/>
                <w:color w:val="auto"/>
                <w:kern w:val="2"/>
                <w:sz w:val="24"/>
                <w:szCs w:val="24"/>
                <w:lang w:eastAsia="nl-NL"/>
                <w14:ligatures w14:val="standardContextual"/>
              </w:rPr>
              <w:tab/>
            </w:r>
            <w:r w:rsidRPr="00C15E2D">
              <w:rPr>
                <w:rStyle w:val="Hyperlink"/>
              </w:rPr>
              <w:t>Drones</w:t>
            </w:r>
            <w:r>
              <w:rPr>
                <w:webHidden/>
              </w:rPr>
              <w:tab/>
            </w:r>
            <w:r>
              <w:rPr>
                <w:webHidden/>
              </w:rPr>
              <w:fldChar w:fldCharType="begin"/>
            </w:r>
            <w:r>
              <w:rPr>
                <w:webHidden/>
              </w:rPr>
              <w:instrText xml:space="preserve"> PAGEREF _Toc220932451 \h </w:instrText>
            </w:r>
            <w:r>
              <w:rPr>
                <w:webHidden/>
              </w:rPr>
            </w:r>
            <w:r>
              <w:rPr>
                <w:webHidden/>
              </w:rPr>
              <w:fldChar w:fldCharType="separate"/>
            </w:r>
            <w:r>
              <w:rPr>
                <w:webHidden/>
              </w:rPr>
              <w:t>7</w:t>
            </w:r>
            <w:r>
              <w:rPr>
                <w:webHidden/>
              </w:rPr>
              <w:fldChar w:fldCharType="end"/>
            </w:r>
          </w:hyperlink>
        </w:p>
        <w:p w14:paraId="422536FC" w14:textId="1FCAE17A" w:rsidR="00105663" w:rsidRDefault="00105663">
          <w:pPr>
            <w:pStyle w:val="Inhopg2"/>
            <w:rPr>
              <w:rFonts w:eastAsiaTheme="minorEastAsia"/>
              <w:color w:val="auto"/>
              <w:kern w:val="2"/>
              <w:sz w:val="24"/>
              <w:szCs w:val="24"/>
              <w:lang w:eastAsia="nl-NL"/>
              <w14:ligatures w14:val="standardContextual"/>
            </w:rPr>
          </w:pPr>
          <w:hyperlink w:anchor="_Toc220932452" w:history="1">
            <w:r w:rsidRPr="00C15E2D">
              <w:rPr>
                <w:rStyle w:val="Hyperlink"/>
              </w:rPr>
              <w:t>4.6</w:t>
            </w:r>
            <w:r>
              <w:rPr>
                <w:rFonts w:eastAsiaTheme="minorEastAsia"/>
                <w:color w:val="auto"/>
                <w:kern w:val="2"/>
                <w:sz w:val="24"/>
                <w:szCs w:val="24"/>
                <w:lang w:eastAsia="nl-NL"/>
                <w14:ligatures w14:val="standardContextual"/>
              </w:rPr>
              <w:tab/>
            </w:r>
            <w:r w:rsidRPr="00C15E2D">
              <w:rPr>
                <w:rStyle w:val="Hyperlink"/>
              </w:rPr>
              <w:t>Overig</w:t>
            </w:r>
            <w:r>
              <w:rPr>
                <w:webHidden/>
              </w:rPr>
              <w:tab/>
            </w:r>
            <w:r>
              <w:rPr>
                <w:webHidden/>
              </w:rPr>
              <w:fldChar w:fldCharType="begin"/>
            </w:r>
            <w:r>
              <w:rPr>
                <w:webHidden/>
              </w:rPr>
              <w:instrText xml:space="preserve"> PAGEREF _Toc220932452 \h </w:instrText>
            </w:r>
            <w:r>
              <w:rPr>
                <w:webHidden/>
              </w:rPr>
            </w:r>
            <w:r>
              <w:rPr>
                <w:webHidden/>
              </w:rPr>
              <w:fldChar w:fldCharType="separate"/>
            </w:r>
            <w:r>
              <w:rPr>
                <w:webHidden/>
              </w:rPr>
              <w:t>7</w:t>
            </w:r>
            <w:r>
              <w:rPr>
                <w:webHidden/>
              </w:rPr>
              <w:fldChar w:fldCharType="end"/>
            </w:r>
          </w:hyperlink>
        </w:p>
        <w:p w14:paraId="28BB40B5" w14:textId="2D105088" w:rsidR="00105663" w:rsidRDefault="00105663">
          <w:pPr>
            <w:pStyle w:val="Inhopg1"/>
            <w:rPr>
              <w:rFonts w:eastAsiaTheme="minorEastAsia"/>
              <w:color w:val="auto"/>
              <w:kern w:val="2"/>
              <w:sz w:val="24"/>
              <w:szCs w:val="24"/>
              <w:lang w:eastAsia="nl-NL"/>
              <w14:ligatures w14:val="standardContextual"/>
            </w:rPr>
          </w:pPr>
          <w:hyperlink w:anchor="_Toc220932453" w:history="1">
            <w:r w:rsidRPr="00C15E2D">
              <w:rPr>
                <w:rStyle w:val="Hyperlink"/>
                <w:lang w:eastAsia="nl-NL"/>
              </w:rPr>
              <w:t>5.</w:t>
            </w:r>
            <w:r>
              <w:rPr>
                <w:rFonts w:eastAsiaTheme="minorEastAsia"/>
                <w:color w:val="auto"/>
                <w:kern w:val="2"/>
                <w:sz w:val="24"/>
                <w:szCs w:val="24"/>
                <w:lang w:eastAsia="nl-NL"/>
                <w14:ligatures w14:val="standardContextual"/>
              </w:rPr>
              <w:tab/>
            </w:r>
            <w:r w:rsidRPr="00C15E2D">
              <w:rPr>
                <w:rStyle w:val="Hyperlink"/>
              </w:rPr>
              <w:t>Ruimtelijk profiel</w:t>
            </w:r>
            <w:r>
              <w:rPr>
                <w:webHidden/>
              </w:rPr>
              <w:tab/>
            </w:r>
            <w:r>
              <w:rPr>
                <w:webHidden/>
              </w:rPr>
              <w:fldChar w:fldCharType="begin"/>
            </w:r>
            <w:r>
              <w:rPr>
                <w:webHidden/>
              </w:rPr>
              <w:instrText xml:space="preserve"> PAGEREF _Toc220932453 \h </w:instrText>
            </w:r>
            <w:r>
              <w:rPr>
                <w:webHidden/>
              </w:rPr>
            </w:r>
            <w:r>
              <w:rPr>
                <w:webHidden/>
              </w:rPr>
              <w:fldChar w:fldCharType="separate"/>
            </w:r>
            <w:r>
              <w:rPr>
                <w:webHidden/>
              </w:rPr>
              <w:t>8</w:t>
            </w:r>
            <w:r>
              <w:rPr>
                <w:webHidden/>
              </w:rPr>
              <w:fldChar w:fldCharType="end"/>
            </w:r>
          </w:hyperlink>
        </w:p>
        <w:p w14:paraId="32AE2D75" w14:textId="7FBB7939" w:rsidR="00105663" w:rsidRDefault="00105663">
          <w:pPr>
            <w:pStyle w:val="Inhopg2"/>
            <w:rPr>
              <w:rFonts w:eastAsiaTheme="minorEastAsia"/>
              <w:color w:val="auto"/>
              <w:kern w:val="2"/>
              <w:sz w:val="24"/>
              <w:szCs w:val="24"/>
              <w:lang w:eastAsia="nl-NL"/>
              <w14:ligatures w14:val="standardContextual"/>
            </w:rPr>
          </w:pPr>
          <w:hyperlink w:anchor="_Toc220932454" w:history="1">
            <w:r w:rsidRPr="00C15E2D">
              <w:rPr>
                <w:rStyle w:val="Hyperlink"/>
              </w:rPr>
              <w:t>5.1</w:t>
            </w:r>
            <w:r>
              <w:rPr>
                <w:rFonts w:eastAsiaTheme="minorEastAsia"/>
                <w:color w:val="auto"/>
                <w:kern w:val="2"/>
                <w:sz w:val="24"/>
                <w:szCs w:val="24"/>
                <w:lang w:eastAsia="nl-NL"/>
                <w14:ligatures w14:val="standardContextual"/>
              </w:rPr>
              <w:tab/>
            </w:r>
            <w:r w:rsidRPr="00C15E2D">
              <w:rPr>
                <w:rStyle w:val="Hyperlink"/>
              </w:rPr>
              <w:t>Bouwsels</w:t>
            </w:r>
            <w:r>
              <w:rPr>
                <w:webHidden/>
              </w:rPr>
              <w:tab/>
            </w:r>
            <w:r>
              <w:rPr>
                <w:webHidden/>
              </w:rPr>
              <w:fldChar w:fldCharType="begin"/>
            </w:r>
            <w:r>
              <w:rPr>
                <w:webHidden/>
              </w:rPr>
              <w:instrText xml:space="preserve"> PAGEREF _Toc220932454 \h </w:instrText>
            </w:r>
            <w:r>
              <w:rPr>
                <w:webHidden/>
              </w:rPr>
            </w:r>
            <w:r>
              <w:rPr>
                <w:webHidden/>
              </w:rPr>
              <w:fldChar w:fldCharType="separate"/>
            </w:r>
            <w:r>
              <w:rPr>
                <w:webHidden/>
              </w:rPr>
              <w:t>8</w:t>
            </w:r>
            <w:r>
              <w:rPr>
                <w:webHidden/>
              </w:rPr>
              <w:fldChar w:fldCharType="end"/>
            </w:r>
          </w:hyperlink>
        </w:p>
        <w:p w14:paraId="5F12A2D7" w14:textId="1BFD96E0" w:rsidR="00105663" w:rsidRDefault="00105663">
          <w:pPr>
            <w:pStyle w:val="Inhopg2"/>
            <w:rPr>
              <w:rFonts w:eastAsiaTheme="minorEastAsia"/>
              <w:color w:val="auto"/>
              <w:kern w:val="2"/>
              <w:sz w:val="24"/>
              <w:szCs w:val="24"/>
              <w:lang w:eastAsia="nl-NL"/>
              <w14:ligatures w14:val="standardContextual"/>
            </w:rPr>
          </w:pPr>
          <w:hyperlink w:anchor="_Toc220932455" w:history="1">
            <w:r w:rsidRPr="00C15E2D">
              <w:rPr>
                <w:rStyle w:val="Hyperlink"/>
              </w:rPr>
              <w:t>5.2</w:t>
            </w:r>
            <w:r>
              <w:rPr>
                <w:rFonts w:eastAsiaTheme="minorEastAsia"/>
                <w:color w:val="auto"/>
                <w:kern w:val="2"/>
                <w:sz w:val="24"/>
                <w:szCs w:val="24"/>
                <w:lang w:eastAsia="nl-NL"/>
                <w14:ligatures w14:val="standardContextual"/>
              </w:rPr>
              <w:tab/>
            </w:r>
            <w:r w:rsidRPr="00C15E2D">
              <w:rPr>
                <w:rStyle w:val="Hyperlink"/>
              </w:rPr>
              <w:t>Weermonitoring</w:t>
            </w:r>
            <w:r>
              <w:rPr>
                <w:webHidden/>
              </w:rPr>
              <w:tab/>
            </w:r>
            <w:r>
              <w:rPr>
                <w:webHidden/>
              </w:rPr>
              <w:fldChar w:fldCharType="begin"/>
            </w:r>
            <w:r>
              <w:rPr>
                <w:webHidden/>
              </w:rPr>
              <w:instrText xml:space="preserve"> PAGEREF _Toc220932455 \h </w:instrText>
            </w:r>
            <w:r>
              <w:rPr>
                <w:webHidden/>
              </w:rPr>
            </w:r>
            <w:r>
              <w:rPr>
                <w:webHidden/>
              </w:rPr>
              <w:fldChar w:fldCharType="separate"/>
            </w:r>
            <w:r>
              <w:rPr>
                <w:webHidden/>
              </w:rPr>
              <w:t>8</w:t>
            </w:r>
            <w:r>
              <w:rPr>
                <w:webHidden/>
              </w:rPr>
              <w:fldChar w:fldCharType="end"/>
            </w:r>
          </w:hyperlink>
        </w:p>
        <w:p w14:paraId="68FDFAEE" w14:textId="797EE23A" w:rsidR="00105663" w:rsidRDefault="00105663">
          <w:pPr>
            <w:pStyle w:val="Inhopg2"/>
            <w:rPr>
              <w:rFonts w:eastAsiaTheme="minorEastAsia"/>
              <w:color w:val="auto"/>
              <w:kern w:val="2"/>
              <w:sz w:val="24"/>
              <w:szCs w:val="24"/>
              <w:lang w:eastAsia="nl-NL"/>
              <w14:ligatures w14:val="standardContextual"/>
            </w:rPr>
          </w:pPr>
          <w:hyperlink w:anchor="_Toc220932456" w:history="1">
            <w:r w:rsidRPr="00C15E2D">
              <w:rPr>
                <w:rStyle w:val="Hyperlink"/>
              </w:rPr>
              <w:t>5.3</w:t>
            </w:r>
            <w:r>
              <w:rPr>
                <w:rFonts w:eastAsiaTheme="minorEastAsia"/>
                <w:color w:val="auto"/>
                <w:kern w:val="2"/>
                <w:sz w:val="24"/>
                <w:szCs w:val="24"/>
                <w:lang w:eastAsia="nl-NL"/>
                <w14:ligatures w14:val="standardContextual"/>
              </w:rPr>
              <w:tab/>
            </w:r>
            <w:r w:rsidRPr="00C15E2D">
              <w:rPr>
                <w:rStyle w:val="Hyperlink"/>
              </w:rPr>
              <w:t>Elektriciteit</w:t>
            </w:r>
            <w:r>
              <w:rPr>
                <w:webHidden/>
              </w:rPr>
              <w:tab/>
            </w:r>
            <w:r>
              <w:rPr>
                <w:webHidden/>
              </w:rPr>
              <w:fldChar w:fldCharType="begin"/>
            </w:r>
            <w:r>
              <w:rPr>
                <w:webHidden/>
              </w:rPr>
              <w:instrText xml:space="preserve"> PAGEREF _Toc220932456 \h </w:instrText>
            </w:r>
            <w:r>
              <w:rPr>
                <w:webHidden/>
              </w:rPr>
            </w:r>
            <w:r>
              <w:rPr>
                <w:webHidden/>
              </w:rPr>
              <w:fldChar w:fldCharType="separate"/>
            </w:r>
            <w:r>
              <w:rPr>
                <w:webHidden/>
              </w:rPr>
              <w:t>8</w:t>
            </w:r>
            <w:r>
              <w:rPr>
                <w:webHidden/>
              </w:rPr>
              <w:fldChar w:fldCharType="end"/>
            </w:r>
          </w:hyperlink>
        </w:p>
        <w:p w14:paraId="72905AB8" w14:textId="5B41DC62" w:rsidR="00105663" w:rsidRDefault="00105663">
          <w:pPr>
            <w:pStyle w:val="Inhopg2"/>
            <w:rPr>
              <w:rFonts w:eastAsiaTheme="minorEastAsia"/>
              <w:color w:val="auto"/>
              <w:kern w:val="2"/>
              <w:sz w:val="24"/>
              <w:szCs w:val="24"/>
              <w:lang w:eastAsia="nl-NL"/>
              <w14:ligatures w14:val="standardContextual"/>
            </w:rPr>
          </w:pPr>
          <w:hyperlink w:anchor="_Toc220932457" w:history="1">
            <w:r w:rsidRPr="00C15E2D">
              <w:rPr>
                <w:rStyle w:val="Hyperlink"/>
              </w:rPr>
              <w:t>5.4</w:t>
            </w:r>
            <w:r>
              <w:rPr>
                <w:rFonts w:eastAsiaTheme="minorEastAsia"/>
                <w:color w:val="auto"/>
                <w:kern w:val="2"/>
                <w:sz w:val="24"/>
                <w:szCs w:val="24"/>
                <w:lang w:eastAsia="nl-NL"/>
                <w14:ligatures w14:val="standardContextual"/>
              </w:rPr>
              <w:tab/>
            </w:r>
            <w:r w:rsidRPr="00C15E2D">
              <w:rPr>
                <w:rStyle w:val="Hyperlink"/>
              </w:rPr>
              <w:t>Terreinverlichting</w:t>
            </w:r>
            <w:r>
              <w:rPr>
                <w:webHidden/>
              </w:rPr>
              <w:tab/>
            </w:r>
            <w:r>
              <w:rPr>
                <w:webHidden/>
              </w:rPr>
              <w:fldChar w:fldCharType="begin"/>
            </w:r>
            <w:r>
              <w:rPr>
                <w:webHidden/>
              </w:rPr>
              <w:instrText xml:space="preserve"> PAGEREF _Toc220932457 \h </w:instrText>
            </w:r>
            <w:r>
              <w:rPr>
                <w:webHidden/>
              </w:rPr>
            </w:r>
            <w:r>
              <w:rPr>
                <w:webHidden/>
              </w:rPr>
              <w:fldChar w:fldCharType="separate"/>
            </w:r>
            <w:r>
              <w:rPr>
                <w:webHidden/>
              </w:rPr>
              <w:t>8</w:t>
            </w:r>
            <w:r>
              <w:rPr>
                <w:webHidden/>
              </w:rPr>
              <w:fldChar w:fldCharType="end"/>
            </w:r>
          </w:hyperlink>
        </w:p>
        <w:p w14:paraId="26F53204" w14:textId="7625CFBE" w:rsidR="00105663" w:rsidRDefault="00105663">
          <w:pPr>
            <w:pStyle w:val="Inhopg2"/>
            <w:rPr>
              <w:rFonts w:eastAsiaTheme="minorEastAsia"/>
              <w:color w:val="auto"/>
              <w:kern w:val="2"/>
              <w:sz w:val="24"/>
              <w:szCs w:val="24"/>
              <w:lang w:eastAsia="nl-NL"/>
              <w14:ligatures w14:val="standardContextual"/>
            </w:rPr>
          </w:pPr>
          <w:hyperlink w:anchor="_Toc220932458" w:history="1">
            <w:r w:rsidRPr="00C15E2D">
              <w:rPr>
                <w:rStyle w:val="Hyperlink"/>
              </w:rPr>
              <w:t>5.5</w:t>
            </w:r>
            <w:r>
              <w:rPr>
                <w:rFonts w:eastAsiaTheme="minorEastAsia"/>
                <w:color w:val="auto"/>
                <w:kern w:val="2"/>
                <w:sz w:val="24"/>
                <w:szCs w:val="24"/>
                <w:lang w:eastAsia="nl-NL"/>
                <w14:ligatures w14:val="standardContextual"/>
              </w:rPr>
              <w:tab/>
            </w:r>
            <w:r w:rsidRPr="00C15E2D">
              <w:rPr>
                <w:rStyle w:val="Hyperlink"/>
              </w:rPr>
              <w:t>Milieu, afval en duurzaamheid</w:t>
            </w:r>
            <w:r>
              <w:rPr>
                <w:webHidden/>
              </w:rPr>
              <w:tab/>
            </w:r>
            <w:r>
              <w:rPr>
                <w:webHidden/>
              </w:rPr>
              <w:fldChar w:fldCharType="begin"/>
            </w:r>
            <w:r>
              <w:rPr>
                <w:webHidden/>
              </w:rPr>
              <w:instrText xml:space="preserve"> PAGEREF _Toc220932458 \h </w:instrText>
            </w:r>
            <w:r>
              <w:rPr>
                <w:webHidden/>
              </w:rPr>
            </w:r>
            <w:r>
              <w:rPr>
                <w:webHidden/>
              </w:rPr>
              <w:fldChar w:fldCharType="separate"/>
            </w:r>
            <w:r>
              <w:rPr>
                <w:webHidden/>
              </w:rPr>
              <w:t>8</w:t>
            </w:r>
            <w:r>
              <w:rPr>
                <w:webHidden/>
              </w:rPr>
              <w:fldChar w:fldCharType="end"/>
            </w:r>
          </w:hyperlink>
        </w:p>
        <w:p w14:paraId="278C8FF5" w14:textId="3FF25AFE" w:rsidR="00105663" w:rsidRDefault="00105663">
          <w:pPr>
            <w:pStyle w:val="Inhopg2"/>
            <w:rPr>
              <w:rFonts w:eastAsiaTheme="minorEastAsia"/>
              <w:color w:val="auto"/>
              <w:kern w:val="2"/>
              <w:sz w:val="24"/>
              <w:szCs w:val="24"/>
              <w:lang w:eastAsia="nl-NL"/>
              <w14:ligatures w14:val="standardContextual"/>
            </w:rPr>
          </w:pPr>
          <w:hyperlink w:anchor="_Toc220932459" w:history="1">
            <w:r w:rsidRPr="00C15E2D">
              <w:rPr>
                <w:rStyle w:val="Hyperlink"/>
              </w:rPr>
              <w:t>5.6</w:t>
            </w:r>
            <w:r>
              <w:rPr>
                <w:rFonts w:eastAsiaTheme="minorEastAsia"/>
                <w:color w:val="auto"/>
                <w:kern w:val="2"/>
                <w:sz w:val="24"/>
                <w:szCs w:val="24"/>
                <w:lang w:eastAsia="nl-NL"/>
                <w14:ligatures w14:val="standardContextual"/>
              </w:rPr>
              <w:tab/>
            </w:r>
            <w:r w:rsidRPr="00C15E2D">
              <w:rPr>
                <w:rStyle w:val="Hyperlink"/>
              </w:rPr>
              <w:t>Natuurbeschermingsmaatregelen</w:t>
            </w:r>
            <w:r>
              <w:rPr>
                <w:webHidden/>
              </w:rPr>
              <w:tab/>
            </w:r>
            <w:r>
              <w:rPr>
                <w:webHidden/>
              </w:rPr>
              <w:fldChar w:fldCharType="begin"/>
            </w:r>
            <w:r>
              <w:rPr>
                <w:webHidden/>
              </w:rPr>
              <w:instrText xml:space="preserve"> PAGEREF _Toc220932459 \h </w:instrText>
            </w:r>
            <w:r>
              <w:rPr>
                <w:webHidden/>
              </w:rPr>
            </w:r>
            <w:r>
              <w:rPr>
                <w:webHidden/>
              </w:rPr>
              <w:fldChar w:fldCharType="separate"/>
            </w:r>
            <w:r>
              <w:rPr>
                <w:webHidden/>
              </w:rPr>
              <w:t>8</w:t>
            </w:r>
            <w:r>
              <w:rPr>
                <w:webHidden/>
              </w:rPr>
              <w:fldChar w:fldCharType="end"/>
            </w:r>
          </w:hyperlink>
        </w:p>
        <w:p w14:paraId="567B6EF0" w14:textId="524BFE9D" w:rsidR="00105663" w:rsidRDefault="00105663">
          <w:pPr>
            <w:pStyle w:val="Inhopg2"/>
            <w:rPr>
              <w:rFonts w:eastAsiaTheme="minorEastAsia"/>
              <w:color w:val="auto"/>
              <w:kern w:val="2"/>
              <w:sz w:val="24"/>
              <w:szCs w:val="24"/>
              <w:lang w:eastAsia="nl-NL"/>
              <w14:ligatures w14:val="standardContextual"/>
            </w:rPr>
          </w:pPr>
          <w:hyperlink w:anchor="_Toc220932460" w:history="1">
            <w:r w:rsidRPr="00C15E2D">
              <w:rPr>
                <w:rStyle w:val="Hyperlink"/>
              </w:rPr>
              <w:t>5.7</w:t>
            </w:r>
            <w:r>
              <w:rPr>
                <w:rFonts w:eastAsiaTheme="minorEastAsia"/>
                <w:color w:val="auto"/>
                <w:kern w:val="2"/>
                <w:sz w:val="24"/>
                <w:szCs w:val="24"/>
                <w:lang w:eastAsia="nl-NL"/>
                <w14:ligatures w14:val="standardContextual"/>
              </w:rPr>
              <w:tab/>
            </w:r>
            <w:r w:rsidRPr="00C15E2D">
              <w:rPr>
                <w:rStyle w:val="Hyperlink"/>
              </w:rPr>
              <w:t>Fysieke toegankelijkheid terrein</w:t>
            </w:r>
            <w:r>
              <w:rPr>
                <w:webHidden/>
              </w:rPr>
              <w:tab/>
            </w:r>
            <w:r>
              <w:rPr>
                <w:webHidden/>
              </w:rPr>
              <w:fldChar w:fldCharType="begin"/>
            </w:r>
            <w:r>
              <w:rPr>
                <w:webHidden/>
              </w:rPr>
              <w:instrText xml:space="preserve"> PAGEREF _Toc220932460 \h </w:instrText>
            </w:r>
            <w:r>
              <w:rPr>
                <w:webHidden/>
              </w:rPr>
            </w:r>
            <w:r>
              <w:rPr>
                <w:webHidden/>
              </w:rPr>
              <w:fldChar w:fldCharType="separate"/>
            </w:r>
            <w:r>
              <w:rPr>
                <w:webHidden/>
              </w:rPr>
              <w:t>8</w:t>
            </w:r>
            <w:r>
              <w:rPr>
                <w:webHidden/>
              </w:rPr>
              <w:fldChar w:fldCharType="end"/>
            </w:r>
          </w:hyperlink>
        </w:p>
        <w:p w14:paraId="585BCB39" w14:textId="17AA92FD" w:rsidR="00105663" w:rsidRDefault="00105663">
          <w:pPr>
            <w:pStyle w:val="Inhopg1"/>
            <w:rPr>
              <w:rFonts w:eastAsiaTheme="minorEastAsia"/>
              <w:color w:val="auto"/>
              <w:kern w:val="2"/>
              <w:sz w:val="24"/>
              <w:szCs w:val="24"/>
              <w:lang w:eastAsia="nl-NL"/>
              <w14:ligatures w14:val="standardContextual"/>
            </w:rPr>
          </w:pPr>
          <w:hyperlink w:anchor="_Toc220932461" w:history="1">
            <w:r w:rsidRPr="00C15E2D">
              <w:rPr>
                <w:rStyle w:val="Hyperlink"/>
              </w:rPr>
              <w:t>6.</w:t>
            </w:r>
            <w:r>
              <w:rPr>
                <w:rFonts w:eastAsiaTheme="minorEastAsia"/>
                <w:color w:val="auto"/>
                <w:kern w:val="2"/>
                <w:sz w:val="24"/>
                <w:szCs w:val="24"/>
                <w:lang w:eastAsia="nl-NL"/>
                <w14:ligatures w14:val="standardContextual"/>
              </w:rPr>
              <w:tab/>
            </w:r>
            <w:r w:rsidRPr="00C15E2D">
              <w:rPr>
                <w:rStyle w:val="Hyperlink"/>
              </w:rPr>
              <w:t>Mobiliteit</w:t>
            </w:r>
            <w:r>
              <w:rPr>
                <w:webHidden/>
              </w:rPr>
              <w:tab/>
            </w:r>
            <w:r>
              <w:rPr>
                <w:webHidden/>
              </w:rPr>
              <w:fldChar w:fldCharType="begin"/>
            </w:r>
            <w:r>
              <w:rPr>
                <w:webHidden/>
              </w:rPr>
              <w:instrText xml:space="preserve"> PAGEREF _Toc220932461 \h </w:instrText>
            </w:r>
            <w:r>
              <w:rPr>
                <w:webHidden/>
              </w:rPr>
            </w:r>
            <w:r>
              <w:rPr>
                <w:webHidden/>
              </w:rPr>
              <w:fldChar w:fldCharType="separate"/>
            </w:r>
            <w:r>
              <w:rPr>
                <w:webHidden/>
              </w:rPr>
              <w:t>9</w:t>
            </w:r>
            <w:r>
              <w:rPr>
                <w:webHidden/>
              </w:rPr>
              <w:fldChar w:fldCharType="end"/>
            </w:r>
          </w:hyperlink>
        </w:p>
        <w:p w14:paraId="549021F9" w14:textId="73F5CAEE" w:rsidR="00105663" w:rsidRDefault="00105663">
          <w:pPr>
            <w:pStyle w:val="Inhopg2"/>
            <w:rPr>
              <w:rFonts w:eastAsiaTheme="minorEastAsia"/>
              <w:color w:val="auto"/>
              <w:kern w:val="2"/>
              <w:sz w:val="24"/>
              <w:szCs w:val="24"/>
              <w:lang w:eastAsia="nl-NL"/>
              <w14:ligatures w14:val="standardContextual"/>
            </w:rPr>
          </w:pPr>
          <w:hyperlink w:anchor="_Toc220932462" w:history="1">
            <w:r w:rsidRPr="00C15E2D">
              <w:rPr>
                <w:rStyle w:val="Hyperlink"/>
              </w:rPr>
              <w:t>6.1</w:t>
            </w:r>
            <w:r>
              <w:rPr>
                <w:rFonts w:eastAsiaTheme="minorEastAsia"/>
                <w:color w:val="auto"/>
                <w:kern w:val="2"/>
                <w:sz w:val="24"/>
                <w:szCs w:val="24"/>
                <w:lang w:eastAsia="nl-NL"/>
                <w14:ligatures w14:val="standardContextual"/>
              </w:rPr>
              <w:tab/>
            </w:r>
            <w:r w:rsidRPr="00C15E2D">
              <w:rPr>
                <w:rStyle w:val="Hyperlink"/>
              </w:rPr>
              <w:t>Bereikbaarheid</w:t>
            </w:r>
            <w:r>
              <w:rPr>
                <w:webHidden/>
              </w:rPr>
              <w:tab/>
            </w:r>
            <w:r>
              <w:rPr>
                <w:webHidden/>
              </w:rPr>
              <w:fldChar w:fldCharType="begin"/>
            </w:r>
            <w:r>
              <w:rPr>
                <w:webHidden/>
              </w:rPr>
              <w:instrText xml:space="preserve"> PAGEREF _Toc220932462 \h </w:instrText>
            </w:r>
            <w:r>
              <w:rPr>
                <w:webHidden/>
              </w:rPr>
            </w:r>
            <w:r>
              <w:rPr>
                <w:webHidden/>
              </w:rPr>
              <w:fldChar w:fldCharType="separate"/>
            </w:r>
            <w:r>
              <w:rPr>
                <w:webHidden/>
              </w:rPr>
              <w:t>9</w:t>
            </w:r>
            <w:r>
              <w:rPr>
                <w:webHidden/>
              </w:rPr>
              <w:fldChar w:fldCharType="end"/>
            </w:r>
          </w:hyperlink>
        </w:p>
        <w:p w14:paraId="3874263F" w14:textId="6D3C06C8" w:rsidR="00105663" w:rsidRDefault="00105663">
          <w:pPr>
            <w:pStyle w:val="Inhopg2"/>
            <w:rPr>
              <w:rFonts w:eastAsiaTheme="minorEastAsia"/>
              <w:color w:val="auto"/>
              <w:kern w:val="2"/>
              <w:sz w:val="24"/>
              <w:szCs w:val="24"/>
              <w:lang w:eastAsia="nl-NL"/>
              <w14:ligatures w14:val="standardContextual"/>
            </w:rPr>
          </w:pPr>
          <w:hyperlink w:anchor="_Toc220932463" w:history="1">
            <w:r w:rsidRPr="00C15E2D">
              <w:rPr>
                <w:rStyle w:val="Hyperlink"/>
              </w:rPr>
              <w:t>6.2</w:t>
            </w:r>
            <w:r>
              <w:rPr>
                <w:rFonts w:eastAsiaTheme="minorEastAsia"/>
                <w:color w:val="auto"/>
                <w:kern w:val="2"/>
                <w:sz w:val="24"/>
                <w:szCs w:val="24"/>
                <w:lang w:eastAsia="nl-NL"/>
                <w14:ligatures w14:val="standardContextual"/>
              </w:rPr>
              <w:tab/>
            </w:r>
            <w:r w:rsidRPr="00C15E2D">
              <w:rPr>
                <w:rStyle w:val="Hyperlink"/>
              </w:rPr>
              <w:t>Gebruikte soorten vervoer</w:t>
            </w:r>
            <w:r>
              <w:rPr>
                <w:webHidden/>
              </w:rPr>
              <w:tab/>
            </w:r>
            <w:r>
              <w:rPr>
                <w:webHidden/>
              </w:rPr>
              <w:fldChar w:fldCharType="begin"/>
            </w:r>
            <w:r>
              <w:rPr>
                <w:webHidden/>
              </w:rPr>
              <w:instrText xml:space="preserve"> PAGEREF _Toc220932463 \h </w:instrText>
            </w:r>
            <w:r>
              <w:rPr>
                <w:webHidden/>
              </w:rPr>
            </w:r>
            <w:r>
              <w:rPr>
                <w:webHidden/>
              </w:rPr>
              <w:fldChar w:fldCharType="separate"/>
            </w:r>
            <w:r>
              <w:rPr>
                <w:webHidden/>
              </w:rPr>
              <w:t>9</w:t>
            </w:r>
            <w:r>
              <w:rPr>
                <w:webHidden/>
              </w:rPr>
              <w:fldChar w:fldCharType="end"/>
            </w:r>
          </w:hyperlink>
        </w:p>
        <w:p w14:paraId="5AEC2217" w14:textId="6600DC15" w:rsidR="00105663" w:rsidRDefault="00105663">
          <w:pPr>
            <w:pStyle w:val="Inhopg2"/>
            <w:rPr>
              <w:rFonts w:eastAsiaTheme="minorEastAsia"/>
              <w:color w:val="auto"/>
              <w:kern w:val="2"/>
              <w:sz w:val="24"/>
              <w:szCs w:val="24"/>
              <w:lang w:eastAsia="nl-NL"/>
              <w14:ligatures w14:val="standardContextual"/>
            </w:rPr>
          </w:pPr>
          <w:hyperlink w:anchor="_Toc220932464" w:history="1">
            <w:r w:rsidRPr="00C15E2D">
              <w:rPr>
                <w:rStyle w:val="Hyperlink"/>
              </w:rPr>
              <w:t>6.3</w:t>
            </w:r>
            <w:r>
              <w:rPr>
                <w:rFonts w:eastAsiaTheme="minorEastAsia"/>
                <w:color w:val="auto"/>
                <w:kern w:val="2"/>
                <w:sz w:val="24"/>
                <w:szCs w:val="24"/>
                <w:lang w:eastAsia="nl-NL"/>
                <w14:ligatures w14:val="standardContextual"/>
              </w:rPr>
              <w:tab/>
            </w:r>
            <w:r w:rsidRPr="00C15E2D">
              <w:rPr>
                <w:rStyle w:val="Hyperlink"/>
              </w:rPr>
              <w:t>Parkeren</w:t>
            </w:r>
            <w:r>
              <w:rPr>
                <w:webHidden/>
              </w:rPr>
              <w:tab/>
            </w:r>
            <w:r>
              <w:rPr>
                <w:webHidden/>
              </w:rPr>
              <w:fldChar w:fldCharType="begin"/>
            </w:r>
            <w:r>
              <w:rPr>
                <w:webHidden/>
              </w:rPr>
              <w:instrText xml:space="preserve"> PAGEREF _Toc220932464 \h </w:instrText>
            </w:r>
            <w:r>
              <w:rPr>
                <w:webHidden/>
              </w:rPr>
            </w:r>
            <w:r>
              <w:rPr>
                <w:webHidden/>
              </w:rPr>
              <w:fldChar w:fldCharType="separate"/>
            </w:r>
            <w:r>
              <w:rPr>
                <w:webHidden/>
              </w:rPr>
              <w:t>9</w:t>
            </w:r>
            <w:r>
              <w:rPr>
                <w:webHidden/>
              </w:rPr>
              <w:fldChar w:fldCharType="end"/>
            </w:r>
          </w:hyperlink>
        </w:p>
        <w:p w14:paraId="2FE4B914" w14:textId="2FF7A8B4" w:rsidR="00105663" w:rsidRDefault="00105663">
          <w:pPr>
            <w:pStyle w:val="Inhopg2"/>
            <w:rPr>
              <w:rFonts w:eastAsiaTheme="minorEastAsia"/>
              <w:color w:val="auto"/>
              <w:kern w:val="2"/>
              <w:sz w:val="24"/>
              <w:szCs w:val="24"/>
              <w:lang w:eastAsia="nl-NL"/>
              <w14:ligatures w14:val="standardContextual"/>
            </w:rPr>
          </w:pPr>
          <w:hyperlink w:anchor="_Toc220932465" w:history="1">
            <w:r w:rsidRPr="00C15E2D">
              <w:rPr>
                <w:rStyle w:val="Hyperlink"/>
              </w:rPr>
              <w:t>6.4</w:t>
            </w:r>
            <w:r>
              <w:rPr>
                <w:rFonts w:eastAsiaTheme="minorEastAsia"/>
                <w:color w:val="auto"/>
                <w:kern w:val="2"/>
                <w:sz w:val="24"/>
                <w:szCs w:val="24"/>
                <w:lang w:eastAsia="nl-NL"/>
                <w14:ligatures w14:val="standardContextual"/>
              </w:rPr>
              <w:tab/>
            </w:r>
            <w:r w:rsidRPr="00C15E2D">
              <w:rPr>
                <w:rStyle w:val="Hyperlink"/>
              </w:rPr>
              <w:t>Verkeersregelaars</w:t>
            </w:r>
            <w:r>
              <w:rPr>
                <w:webHidden/>
              </w:rPr>
              <w:tab/>
            </w:r>
            <w:r>
              <w:rPr>
                <w:webHidden/>
              </w:rPr>
              <w:fldChar w:fldCharType="begin"/>
            </w:r>
            <w:r>
              <w:rPr>
                <w:webHidden/>
              </w:rPr>
              <w:instrText xml:space="preserve"> PAGEREF _Toc220932465 \h </w:instrText>
            </w:r>
            <w:r>
              <w:rPr>
                <w:webHidden/>
              </w:rPr>
            </w:r>
            <w:r>
              <w:rPr>
                <w:webHidden/>
              </w:rPr>
              <w:fldChar w:fldCharType="separate"/>
            </w:r>
            <w:r>
              <w:rPr>
                <w:webHidden/>
              </w:rPr>
              <w:t>9</w:t>
            </w:r>
            <w:r>
              <w:rPr>
                <w:webHidden/>
              </w:rPr>
              <w:fldChar w:fldCharType="end"/>
            </w:r>
          </w:hyperlink>
        </w:p>
        <w:p w14:paraId="749CFD3E" w14:textId="372CBCB5" w:rsidR="00105663" w:rsidRDefault="00105663">
          <w:pPr>
            <w:pStyle w:val="Inhopg2"/>
            <w:rPr>
              <w:rFonts w:eastAsiaTheme="minorEastAsia"/>
              <w:color w:val="auto"/>
              <w:kern w:val="2"/>
              <w:sz w:val="24"/>
              <w:szCs w:val="24"/>
              <w:lang w:eastAsia="nl-NL"/>
              <w14:ligatures w14:val="standardContextual"/>
            </w:rPr>
          </w:pPr>
          <w:hyperlink w:anchor="_Toc220932466" w:history="1">
            <w:r w:rsidRPr="00C15E2D">
              <w:rPr>
                <w:rStyle w:val="Hyperlink"/>
              </w:rPr>
              <w:t>6.5</w:t>
            </w:r>
            <w:r>
              <w:rPr>
                <w:rFonts w:eastAsiaTheme="minorEastAsia"/>
                <w:color w:val="auto"/>
                <w:kern w:val="2"/>
                <w:sz w:val="24"/>
                <w:szCs w:val="24"/>
                <w:lang w:eastAsia="nl-NL"/>
                <w14:ligatures w14:val="standardContextual"/>
              </w:rPr>
              <w:tab/>
            </w:r>
            <w:r w:rsidRPr="00C15E2D">
              <w:rPr>
                <w:rStyle w:val="Hyperlink"/>
              </w:rPr>
              <w:t>Wegomleiding en wegafsluitingen</w:t>
            </w:r>
            <w:r>
              <w:rPr>
                <w:webHidden/>
              </w:rPr>
              <w:tab/>
            </w:r>
            <w:r>
              <w:rPr>
                <w:webHidden/>
              </w:rPr>
              <w:fldChar w:fldCharType="begin"/>
            </w:r>
            <w:r>
              <w:rPr>
                <w:webHidden/>
              </w:rPr>
              <w:instrText xml:space="preserve"> PAGEREF _Toc220932466 \h </w:instrText>
            </w:r>
            <w:r>
              <w:rPr>
                <w:webHidden/>
              </w:rPr>
            </w:r>
            <w:r>
              <w:rPr>
                <w:webHidden/>
              </w:rPr>
              <w:fldChar w:fldCharType="separate"/>
            </w:r>
            <w:r>
              <w:rPr>
                <w:webHidden/>
              </w:rPr>
              <w:t>9</w:t>
            </w:r>
            <w:r>
              <w:rPr>
                <w:webHidden/>
              </w:rPr>
              <w:fldChar w:fldCharType="end"/>
            </w:r>
          </w:hyperlink>
        </w:p>
        <w:p w14:paraId="45AC3094" w14:textId="0106F260" w:rsidR="00105663" w:rsidRDefault="00105663">
          <w:pPr>
            <w:pStyle w:val="Inhopg1"/>
            <w:rPr>
              <w:rFonts w:eastAsiaTheme="minorEastAsia"/>
              <w:color w:val="auto"/>
              <w:kern w:val="2"/>
              <w:sz w:val="24"/>
              <w:szCs w:val="24"/>
              <w:lang w:eastAsia="nl-NL"/>
              <w14:ligatures w14:val="standardContextual"/>
            </w:rPr>
          </w:pPr>
          <w:hyperlink w:anchor="_Toc220932467" w:history="1">
            <w:r w:rsidRPr="00C15E2D">
              <w:rPr>
                <w:rStyle w:val="Hyperlink"/>
              </w:rPr>
              <w:t>7.</w:t>
            </w:r>
            <w:r>
              <w:rPr>
                <w:rFonts w:eastAsiaTheme="minorEastAsia"/>
                <w:color w:val="auto"/>
                <w:kern w:val="2"/>
                <w:sz w:val="24"/>
                <w:szCs w:val="24"/>
                <w:lang w:eastAsia="nl-NL"/>
                <w14:ligatures w14:val="standardContextual"/>
              </w:rPr>
              <w:tab/>
            </w:r>
            <w:r w:rsidRPr="00C15E2D">
              <w:rPr>
                <w:rStyle w:val="Hyperlink"/>
              </w:rPr>
              <w:t>Plattegrond</w:t>
            </w:r>
            <w:r>
              <w:rPr>
                <w:webHidden/>
              </w:rPr>
              <w:tab/>
            </w:r>
            <w:r>
              <w:rPr>
                <w:webHidden/>
              </w:rPr>
              <w:fldChar w:fldCharType="begin"/>
            </w:r>
            <w:r>
              <w:rPr>
                <w:webHidden/>
              </w:rPr>
              <w:instrText xml:space="preserve"> PAGEREF _Toc220932467 \h </w:instrText>
            </w:r>
            <w:r>
              <w:rPr>
                <w:webHidden/>
              </w:rPr>
            </w:r>
            <w:r>
              <w:rPr>
                <w:webHidden/>
              </w:rPr>
              <w:fldChar w:fldCharType="separate"/>
            </w:r>
            <w:r>
              <w:rPr>
                <w:webHidden/>
              </w:rPr>
              <w:t>9</w:t>
            </w:r>
            <w:r>
              <w:rPr>
                <w:webHidden/>
              </w:rPr>
              <w:fldChar w:fldCharType="end"/>
            </w:r>
          </w:hyperlink>
        </w:p>
        <w:p w14:paraId="79D07DBF" w14:textId="7417481A" w:rsidR="00105663" w:rsidRDefault="00105663">
          <w:pPr>
            <w:pStyle w:val="Inhopg1"/>
            <w:rPr>
              <w:rFonts w:eastAsiaTheme="minorEastAsia"/>
              <w:color w:val="auto"/>
              <w:kern w:val="2"/>
              <w:sz w:val="24"/>
              <w:szCs w:val="24"/>
              <w:lang w:eastAsia="nl-NL"/>
              <w14:ligatures w14:val="standardContextual"/>
            </w:rPr>
          </w:pPr>
          <w:hyperlink w:anchor="_Toc220932468" w:history="1">
            <w:r w:rsidRPr="00C15E2D">
              <w:rPr>
                <w:rStyle w:val="Hyperlink"/>
              </w:rPr>
              <w:t>8.</w:t>
            </w:r>
            <w:r>
              <w:rPr>
                <w:rFonts w:eastAsiaTheme="minorEastAsia"/>
                <w:color w:val="auto"/>
                <w:kern w:val="2"/>
                <w:sz w:val="24"/>
                <w:szCs w:val="24"/>
                <w:lang w:eastAsia="nl-NL"/>
                <w14:ligatures w14:val="standardContextual"/>
              </w:rPr>
              <w:tab/>
            </w:r>
            <w:r w:rsidRPr="00C15E2D">
              <w:rPr>
                <w:rStyle w:val="Hyperlink"/>
              </w:rPr>
              <w:t>Risico’s en maatregelen</w:t>
            </w:r>
            <w:r>
              <w:rPr>
                <w:webHidden/>
              </w:rPr>
              <w:tab/>
            </w:r>
            <w:r>
              <w:rPr>
                <w:webHidden/>
              </w:rPr>
              <w:fldChar w:fldCharType="begin"/>
            </w:r>
            <w:r>
              <w:rPr>
                <w:webHidden/>
              </w:rPr>
              <w:instrText xml:space="preserve"> PAGEREF _Toc220932468 \h </w:instrText>
            </w:r>
            <w:r>
              <w:rPr>
                <w:webHidden/>
              </w:rPr>
            </w:r>
            <w:r>
              <w:rPr>
                <w:webHidden/>
              </w:rPr>
              <w:fldChar w:fldCharType="separate"/>
            </w:r>
            <w:r>
              <w:rPr>
                <w:webHidden/>
              </w:rPr>
              <w:t>10</w:t>
            </w:r>
            <w:r>
              <w:rPr>
                <w:webHidden/>
              </w:rPr>
              <w:fldChar w:fldCharType="end"/>
            </w:r>
          </w:hyperlink>
        </w:p>
        <w:p w14:paraId="4E74FC60" w14:textId="7EC95A43" w:rsidR="00105663" w:rsidRDefault="00105663">
          <w:pPr>
            <w:pStyle w:val="Inhopg2"/>
            <w:rPr>
              <w:rFonts w:eastAsiaTheme="minorEastAsia"/>
              <w:color w:val="auto"/>
              <w:kern w:val="2"/>
              <w:sz w:val="24"/>
              <w:szCs w:val="24"/>
              <w:lang w:eastAsia="nl-NL"/>
              <w14:ligatures w14:val="standardContextual"/>
            </w:rPr>
          </w:pPr>
          <w:hyperlink w:anchor="_Toc220932469" w:history="1">
            <w:r w:rsidRPr="00C15E2D">
              <w:rPr>
                <w:rStyle w:val="Hyperlink"/>
              </w:rPr>
              <w:t>8.1</w:t>
            </w:r>
            <w:r>
              <w:rPr>
                <w:rFonts w:eastAsiaTheme="minorEastAsia"/>
                <w:color w:val="auto"/>
                <w:kern w:val="2"/>
                <w:sz w:val="24"/>
                <w:szCs w:val="24"/>
                <w:lang w:eastAsia="nl-NL"/>
                <w14:ligatures w14:val="standardContextual"/>
              </w:rPr>
              <w:tab/>
            </w:r>
            <w:r w:rsidRPr="00C15E2D">
              <w:rPr>
                <w:rStyle w:val="Hyperlink"/>
              </w:rPr>
              <w:t>Scenario’s</w:t>
            </w:r>
            <w:r>
              <w:rPr>
                <w:webHidden/>
              </w:rPr>
              <w:tab/>
            </w:r>
            <w:r>
              <w:rPr>
                <w:webHidden/>
              </w:rPr>
              <w:fldChar w:fldCharType="begin"/>
            </w:r>
            <w:r>
              <w:rPr>
                <w:webHidden/>
              </w:rPr>
              <w:instrText xml:space="preserve"> PAGEREF _Toc220932469 \h </w:instrText>
            </w:r>
            <w:r>
              <w:rPr>
                <w:webHidden/>
              </w:rPr>
            </w:r>
            <w:r>
              <w:rPr>
                <w:webHidden/>
              </w:rPr>
              <w:fldChar w:fldCharType="separate"/>
            </w:r>
            <w:r>
              <w:rPr>
                <w:webHidden/>
              </w:rPr>
              <w:t>10</w:t>
            </w:r>
            <w:r>
              <w:rPr>
                <w:webHidden/>
              </w:rPr>
              <w:fldChar w:fldCharType="end"/>
            </w:r>
          </w:hyperlink>
        </w:p>
        <w:p w14:paraId="7902CF9B" w14:textId="3710179F"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0" w:history="1">
            <w:r w:rsidRPr="00C15E2D">
              <w:rPr>
                <w:rStyle w:val="Hyperlink"/>
              </w:rPr>
              <w:t>8.1.1</w:t>
            </w:r>
            <w:r>
              <w:rPr>
                <w:rFonts w:eastAsiaTheme="minorEastAsia"/>
                <w:color w:val="auto"/>
                <w:kern w:val="2"/>
                <w:sz w:val="24"/>
                <w:szCs w:val="24"/>
                <w:lang w:eastAsia="nl-NL"/>
                <w14:ligatures w14:val="standardContextual"/>
              </w:rPr>
              <w:tab/>
            </w:r>
            <w:r w:rsidRPr="00C15E2D">
              <w:rPr>
                <w:rStyle w:val="Hyperlink"/>
              </w:rPr>
              <w:t>Risico: (massale) vechtpartij</w:t>
            </w:r>
            <w:r>
              <w:rPr>
                <w:webHidden/>
              </w:rPr>
              <w:tab/>
            </w:r>
            <w:r>
              <w:rPr>
                <w:webHidden/>
              </w:rPr>
              <w:fldChar w:fldCharType="begin"/>
            </w:r>
            <w:r>
              <w:rPr>
                <w:webHidden/>
              </w:rPr>
              <w:instrText xml:space="preserve"> PAGEREF _Toc220932470 \h </w:instrText>
            </w:r>
            <w:r>
              <w:rPr>
                <w:webHidden/>
              </w:rPr>
            </w:r>
            <w:r>
              <w:rPr>
                <w:webHidden/>
              </w:rPr>
              <w:fldChar w:fldCharType="separate"/>
            </w:r>
            <w:r>
              <w:rPr>
                <w:webHidden/>
              </w:rPr>
              <w:t>10</w:t>
            </w:r>
            <w:r>
              <w:rPr>
                <w:webHidden/>
              </w:rPr>
              <w:fldChar w:fldCharType="end"/>
            </w:r>
          </w:hyperlink>
        </w:p>
        <w:p w14:paraId="7BE35A40" w14:textId="2D5A7DC9"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1" w:history="1">
            <w:r w:rsidRPr="00C15E2D">
              <w:rPr>
                <w:rStyle w:val="Hyperlink"/>
              </w:rPr>
              <w:t>8.1.2</w:t>
            </w:r>
            <w:r>
              <w:rPr>
                <w:rFonts w:eastAsiaTheme="minorEastAsia"/>
                <w:color w:val="auto"/>
                <w:kern w:val="2"/>
                <w:sz w:val="24"/>
                <w:szCs w:val="24"/>
                <w:lang w:eastAsia="nl-NL"/>
                <w14:ligatures w14:val="standardContextual"/>
              </w:rPr>
              <w:tab/>
            </w:r>
            <w:r w:rsidRPr="00C15E2D">
              <w:rPr>
                <w:rStyle w:val="Hyperlink"/>
              </w:rPr>
              <w:t>Risico: medisch ongeval</w:t>
            </w:r>
            <w:r>
              <w:rPr>
                <w:webHidden/>
              </w:rPr>
              <w:tab/>
            </w:r>
            <w:r>
              <w:rPr>
                <w:webHidden/>
              </w:rPr>
              <w:fldChar w:fldCharType="begin"/>
            </w:r>
            <w:r>
              <w:rPr>
                <w:webHidden/>
              </w:rPr>
              <w:instrText xml:space="preserve"> PAGEREF _Toc220932471 \h </w:instrText>
            </w:r>
            <w:r>
              <w:rPr>
                <w:webHidden/>
              </w:rPr>
            </w:r>
            <w:r>
              <w:rPr>
                <w:webHidden/>
              </w:rPr>
              <w:fldChar w:fldCharType="separate"/>
            </w:r>
            <w:r>
              <w:rPr>
                <w:webHidden/>
              </w:rPr>
              <w:t>10</w:t>
            </w:r>
            <w:r>
              <w:rPr>
                <w:webHidden/>
              </w:rPr>
              <w:fldChar w:fldCharType="end"/>
            </w:r>
          </w:hyperlink>
        </w:p>
        <w:p w14:paraId="5C0A4DA6" w14:textId="04966D23"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2" w:history="1">
            <w:r w:rsidRPr="00C15E2D">
              <w:rPr>
                <w:rStyle w:val="Hyperlink"/>
              </w:rPr>
              <w:t>8.1.3</w:t>
            </w:r>
            <w:r>
              <w:rPr>
                <w:rFonts w:eastAsiaTheme="minorEastAsia"/>
                <w:color w:val="auto"/>
                <w:kern w:val="2"/>
                <w:sz w:val="24"/>
                <w:szCs w:val="24"/>
                <w:lang w:eastAsia="nl-NL"/>
                <w14:ligatures w14:val="standardContextual"/>
              </w:rPr>
              <w:tab/>
            </w:r>
            <w:r w:rsidRPr="00C15E2D">
              <w:rPr>
                <w:rStyle w:val="Hyperlink"/>
              </w:rPr>
              <w:t>Risico: onrust in de menigte</w:t>
            </w:r>
            <w:r>
              <w:rPr>
                <w:webHidden/>
              </w:rPr>
              <w:tab/>
            </w:r>
            <w:r>
              <w:rPr>
                <w:webHidden/>
              </w:rPr>
              <w:fldChar w:fldCharType="begin"/>
            </w:r>
            <w:r>
              <w:rPr>
                <w:webHidden/>
              </w:rPr>
              <w:instrText xml:space="preserve"> PAGEREF _Toc220932472 \h </w:instrText>
            </w:r>
            <w:r>
              <w:rPr>
                <w:webHidden/>
              </w:rPr>
            </w:r>
            <w:r>
              <w:rPr>
                <w:webHidden/>
              </w:rPr>
              <w:fldChar w:fldCharType="separate"/>
            </w:r>
            <w:r>
              <w:rPr>
                <w:webHidden/>
              </w:rPr>
              <w:t>10</w:t>
            </w:r>
            <w:r>
              <w:rPr>
                <w:webHidden/>
              </w:rPr>
              <w:fldChar w:fldCharType="end"/>
            </w:r>
          </w:hyperlink>
        </w:p>
        <w:p w14:paraId="1251B1A6" w14:textId="1619A87A"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3" w:history="1">
            <w:r w:rsidRPr="00C15E2D">
              <w:rPr>
                <w:rStyle w:val="Hyperlink"/>
              </w:rPr>
              <w:t>8.1.4</w:t>
            </w:r>
            <w:r>
              <w:rPr>
                <w:rFonts w:eastAsiaTheme="minorEastAsia"/>
                <w:color w:val="auto"/>
                <w:kern w:val="2"/>
                <w:sz w:val="24"/>
                <w:szCs w:val="24"/>
                <w:lang w:eastAsia="nl-NL"/>
                <w14:ligatures w14:val="standardContextual"/>
              </w:rPr>
              <w:tab/>
            </w:r>
            <w:r w:rsidRPr="00C15E2D">
              <w:rPr>
                <w:rStyle w:val="Hyperlink"/>
              </w:rPr>
              <w:t>Risico: risicovolle weersomstandigheden</w:t>
            </w:r>
            <w:r>
              <w:rPr>
                <w:webHidden/>
              </w:rPr>
              <w:tab/>
            </w:r>
            <w:r>
              <w:rPr>
                <w:webHidden/>
              </w:rPr>
              <w:fldChar w:fldCharType="begin"/>
            </w:r>
            <w:r>
              <w:rPr>
                <w:webHidden/>
              </w:rPr>
              <w:instrText xml:space="preserve"> PAGEREF _Toc220932473 \h </w:instrText>
            </w:r>
            <w:r>
              <w:rPr>
                <w:webHidden/>
              </w:rPr>
            </w:r>
            <w:r>
              <w:rPr>
                <w:webHidden/>
              </w:rPr>
              <w:fldChar w:fldCharType="separate"/>
            </w:r>
            <w:r>
              <w:rPr>
                <w:webHidden/>
              </w:rPr>
              <w:t>10</w:t>
            </w:r>
            <w:r>
              <w:rPr>
                <w:webHidden/>
              </w:rPr>
              <w:fldChar w:fldCharType="end"/>
            </w:r>
          </w:hyperlink>
        </w:p>
        <w:p w14:paraId="6318E6B3" w14:textId="31CA3B8F"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4" w:history="1">
            <w:r w:rsidRPr="00C15E2D">
              <w:rPr>
                <w:rStyle w:val="Hyperlink"/>
              </w:rPr>
              <w:t>8.1.5</w:t>
            </w:r>
            <w:r>
              <w:rPr>
                <w:rFonts w:eastAsiaTheme="minorEastAsia"/>
                <w:color w:val="auto"/>
                <w:kern w:val="2"/>
                <w:sz w:val="24"/>
                <w:szCs w:val="24"/>
                <w:lang w:eastAsia="nl-NL"/>
                <w14:ligatures w14:val="standardContextual"/>
              </w:rPr>
              <w:tab/>
            </w:r>
            <w:r w:rsidRPr="00C15E2D">
              <w:rPr>
                <w:rStyle w:val="Hyperlink"/>
              </w:rPr>
              <w:t>Risico: brand/ explosie</w:t>
            </w:r>
            <w:r>
              <w:rPr>
                <w:webHidden/>
              </w:rPr>
              <w:tab/>
            </w:r>
            <w:r>
              <w:rPr>
                <w:webHidden/>
              </w:rPr>
              <w:fldChar w:fldCharType="begin"/>
            </w:r>
            <w:r>
              <w:rPr>
                <w:webHidden/>
              </w:rPr>
              <w:instrText xml:space="preserve"> PAGEREF _Toc220932474 \h </w:instrText>
            </w:r>
            <w:r>
              <w:rPr>
                <w:webHidden/>
              </w:rPr>
            </w:r>
            <w:r>
              <w:rPr>
                <w:webHidden/>
              </w:rPr>
              <w:fldChar w:fldCharType="separate"/>
            </w:r>
            <w:r>
              <w:rPr>
                <w:webHidden/>
              </w:rPr>
              <w:t>10</w:t>
            </w:r>
            <w:r>
              <w:rPr>
                <w:webHidden/>
              </w:rPr>
              <w:fldChar w:fldCharType="end"/>
            </w:r>
          </w:hyperlink>
        </w:p>
        <w:p w14:paraId="4D57401C" w14:textId="7563CD5D"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5" w:history="1">
            <w:r w:rsidRPr="00C15E2D">
              <w:rPr>
                <w:rStyle w:val="Hyperlink"/>
              </w:rPr>
              <w:t>8.1.6</w:t>
            </w:r>
            <w:r>
              <w:rPr>
                <w:rFonts w:eastAsiaTheme="minorEastAsia"/>
                <w:color w:val="auto"/>
                <w:kern w:val="2"/>
                <w:sz w:val="24"/>
                <w:szCs w:val="24"/>
                <w:lang w:eastAsia="nl-NL"/>
                <w14:ligatures w14:val="standardContextual"/>
              </w:rPr>
              <w:tab/>
            </w:r>
            <w:r w:rsidRPr="00C15E2D">
              <w:rPr>
                <w:rStyle w:val="Hyperlink"/>
              </w:rPr>
              <w:t>Risico: meer publiek dan verwacht (overcrowding)</w:t>
            </w:r>
            <w:r>
              <w:rPr>
                <w:webHidden/>
              </w:rPr>
              <w:tab/>
            </w:r>
            <w:r>
              <w:rPr>
                <w:webHidden/>
              </w:rPr>
              <w:fldChar w:fldCharType="begin"/>
            </w:r>
            <w:r>
              <w:rPr>
                <w:webHidden/>
              </w:rPr>
              <w:instrText xml:space="preserve"> PAGEREF _Toc220932475 \h </w:instrText>
            </w:r>
            <w:r>
              <w:rPr>
                <w:webHidden/>
              </w:rPr>
            </w:r>
            <w:r>
              <w:rPr>
                <w:webHidden/>
              </w:rPr>
              <w:fldChar w:fldCharType="separate"/>
            </w:r>
            <w:r>
              <w:rPr>
                <w:webHidden/>
              </w:rPr>
              <w:t>10</w:t>
            </w:r>
            <w:r>
              <w:rPr>
                <w:webHidden/>
              </w:rPr>
              <w:fldChar w:fldCharType="end"/>
            </w:r>
          </w:hyperlink>
        </w:p>
        <w:p w14:paraId="27435F45" w14:textId="4138B780" w:rsidR="00105663" w:rsidRDefault="00105663">
          <w:pPr>
            <w:pStyle w:val="Inhopg3"/>
            <w:tabs>
              <w:tab w:val="left" w:pos="1920"/>
            </w:tabs>
            <w:rPr>
              <w:rFonts w:eastAsiaTheme="minorEastAsia"/>
              <w:color w:val="auto"/>
              <w:kern w:val="2"/>
              <w:sz w:val="24"/>
              <w:szCs w:val="24"/>
              <w:lang w:eastAsia="nl-NL"/>
              <w14:ligatures w14:val="standardContextual"/>
            </w:rPr>
          </w:pPr>
          <w:hyperlink w:anchor="_Toc220932476" w:history="1">
            <w:r w:rsidRPr="00C15E2D">
              <w:rPr>
                <w:rStyle w:val="Hyperlink"/>
              </w:rPr>
              <w:t>8.1.7</w:t>
            </w:r>
            <w:r>
              <w:rPr>
                <w:rFonts w:eastAsiaTheme="minorEastAsia"/>
                <w:color w:val="auto"/>
                <w:kern w:val="2"/>
                <w:sz w:val="24"/>
                <w:szCs w:val="24"/>
                <w:lang w:eastAsia="nl-NL"/>
                <w14:ligatures w14:val="standardContextual"/>
              </w:rPr>
              <w:tab/>
            </w:r>
            <w:r w:rsidRPr="00C15E2D">
              <w:rPr>
                <w:rStyle w:val="Hyperlink"/>
              </w:rPr>
              <w:t>Risico: uitval van stroomvoorziening</w:t>
            </w:r>
            <w:r>
              <w:rPr>
                <w:webHidden/>
              </w:rPr>
              <w:tab/>
            </w:r>
            <w:r>
              <w:rPr>
                <w:webHidden/>
              </w:rPr>
              <w:fldChar w:fldCharType="begin"/>
            </w:r>
            <w:r>
              <w:rPr>
                <w:webHidden/>
              </w:rPr>
              <w:instrText xml:space="preserve"> PAGEREF _Toc220932476 \h </w:instrText>
            </w:r>
            <w:r>
              <w:rPr>
                <w:webHidden/>
              </w:rPr>
            </w:r>
            <w:r>
              <w:rPr>
                <w:webHidden/>
              </w:rPr>
              <w:fldChar w:fldCharType="separate"/>
            </w:r>
            <w:r>
              <w:rPr>
                <w:webHidden/>
              </w:rPr>
              <w:t>10</w:t>
            </w:r>
            <w:r>
              <w:rPr>
                <w:webHidden/>
              </w:rPr>
              <w:fldChar w:fldCharType="end"/>
            </w:r>
          </w:hyperlink>
        </w:p>
        <w:p w14:paraId="5EAA9F86" w14:textId="54F9CD7E" w:rsidR="00105663" w:rsidRDefault="00105663">
          <w:pPr>
            <w:pStyle w:val="Inhopg2"/>
            <w:rPr>
              <w:rFonts w:eastAsiaTheme="minorEastAsia"/>
              <w:color w:val="auto"/>
              <w:kern w:val="2"/>
              <w:sz w:val="24"/>
              <w:szCs w:val="24"/>
              <w:lang w:eastAsia="nl-NL"/>
              <w14:ligatures w14:val="standardContextual"/>
            </w:rPr>
          </w:pPr>
          <w:hyperlink w:anchor="_Toc220932477" w:history="1">
            <w:r w:rsidRPr="00C15E2D">
              <w:rPr>
                <w:rStyle w:val="Hyperlink"/>
              </w:rPr>
              <w:t>8.2</w:t>
            </w:r>
            <w:r>
              <w:rPr>
                <w:rFonts w:eastAsiaTheme="minorEastAsia"/>
                <w:color w:val="auto"/>
                <w:kern w:val="2"/>
                <w:sz w:val="24"/>
                <w:szCs w:val="24"/>
                <w:lang w:eastAsia="nl-NL"/>
                <w14:ligatures w14:val="standardContextual"/>
              </w:rPr>
              <w:tab/>
            </w:r>
            <w:r w:rsidRPr="00C15E2D">
              <w:rPr>
                <w:rStyle w:val="Hyperlink"/>
              </w:rPr>
              <w:t>Ontruiming</w:t>
            </w:r>
            <w:r>
              <w:rPr>
                <w:webHidden/>
              </w:rPr>
              <w:tab/>
            </w:r>
            <w:r>
              <w:rPr>
                <w:webHidden/>
              </w:rPr>
              <w:fldChar w:fldCharType="begin"/>
            </w:r>
            <w:r>
              <w:rPr>
                <w:webHidden/>
              </w:rPr>
              <w:instrText xml:space="preserve"> PAGEREF _Toc220932477 \h </w:instrText>
            </w:r>
            <w:r>
              <w:rPr>
                <w:webHidden/>
              </w:rPr>
            </w:r>
            <w:r>
              <w:rPr>
                <w:webHidden/>
              </w:rPr>
              <w:fldChar w:fldCharType="separate"/>
            </w:r>
            <w:r>
              <w:rPr>
                <w:webHidden/>
              </w:rPr>
              <w:t>10</w:t>
            </w:r>
            <w:r>
              <w:rPr>
                <w:webHidden/>
              </w:rPr>
              <w:fldChar w:fldCharType="end"/>
            </w:r>
          </w:hyperlink>
        </w:p>
        <w:p w14:paraId="52B6C021" w14:textId="42FC5BCD" w:rsidR="00105663" w:rsidRDefault="00105663">
          <w:pPr>
            <w:pStyle w:val="Inhopg1"/>
            <w:rPr>
              <w:rFonts w:eastAsiaTheme="minorEastAsia"/>
              <w:color w:val="auto"/>
              <w:kern w:val="2"/>
              <w:sz w:val="24"/>
              <w:szCs w:val="24"/>
              <w:lang w:eastAsia="nl-NL"/>
              <w14:ligatures w14:val="standardContextual"/>
            </w:rPr>
          </w:pPr>
          <w:hyperlink w:anchor="_Toc220932478" w:history="1">
            <w:r w:rsidRPr="00C15E2D">
              <w:rPr>
                <w:rStyle w:val="Hyperlink"/>
              </w:rPr>
              <w:t>9.</w:t>
            </w:r>
            <w:r>
              <w:rPr>
                <w:rFonts w:eastAsiaTheme="minorEastAsia"/>
                <w:color w:val="auto"/>
                <w:kern w:val="2"/>
                <w:sz w:val="24"/>
                <w:szCs w:val="24"/>
                <w:lang w:eastAsia="nl-NL"/>
                <w14:ligatures w14:val="standardContextual"/>
              </w:rPr>
              <w:tab/>
            </w:r>
            <w:r w:rsidRPr="00C15E2D">
              <w:rPr>
                <w:rStyle w:val="Hyperlink"/>
              </w:rPr>
              <w:t>Bijlagen</w:t>
            </w:r>
            <w:r>
              <w:rPr>
                <w:webHidden/>
              </w:rPr>
              <w:tab/>
            </w:r>
            <w:r>
              <w:rPr>
                <w:webHidden/>
              </w:rPr>
              <w:fldChar w:fldCharType="begin"/>
            </w:r>
            <w:r>
              <w:rPr>
                <w:webHidden/>
              </w:rPr>
              <w:instrText xml:space="preserve"> PAGEREF _Toc220932478 \h </w:instrText>
            </w:r>
            <w:r>
              <w:rPr>
                <w:webHidden/>
              </w:rPr>
            </w:r>
            <w:r>
              <w:rPr>
                <w:webHidden/>
              </w:rPr>
              <w:fldChar w:fldCharType="separate"/>
            </w:r>
            <w:r>
              <w:rPr>
                <w:webHidden/>
              </w:rPr>
              <w:t>10</w:t>
            </w:r>
            <w:r>
              <w:rPr>
                <w:webHidden/>
              </w:rPr>
              <w:fldChar w:fldCharType="end"/>
            </w:r>
          </w:hyperlink>
        </w:p>
        <w:p w14:paraId="59163DFA" w14:textId="47F593C5" w:rsidR="00A1790F" w:rsidRDefault="00A1790F">
          <w:r>
            <w:rPr>
              <w:b/>
              <w:bCs/>
            </w:rPr>
            <w:fldChar w:fldCharType="end"/>
          </w:r>
        </w:p>
      </w:sdtContent>
    </w:sdt>
    <w:p w14:paraId="6E04B31D" w14:textId="3259A31A" w:rsidR="00A1790F" w:rsidRDefault="00A1790F">
      <w:pPr>
        <w:tabs>
          <w:tab w:val="clear" w:pos="227"/>
        </w:tabs>
        <w:spacing w:line="300" w:lineRule="auto"/>
        <w:rPr>
          <w:rFonts w:cstheme="minorHAnsi"/>
          <w:b/>
          <w:szCs w:val="20"/>
        </w:rPr>
      </w:pPr>
      <w:r>
        <w:rPr>
          <w:rFonts w:cstheme="minorHAnsi"/>
          <w:b/>
          <w:szCs w:val="20"/>
        </w:rPr>
        <w:br w:type="page"/>
      </w:r>
    </w:p>
    <w:p w14:paraId="2E300758" w14:textId="77777777" w:rsidR="0042688C" w:rsidRPr="00D85A18" w:rsidRDefault="0042688C" w:rsidP="0042688C">
      <w:pPr>
        <w:pStyle w:val="Kop1"/>
      </w:pPr>
      <w:bookmarkStart w:id="0" w:name="_Toc220930759"/>
      <w:bookmarkStart w:id="1" w:name="_Toc220932430"/>
      <w:r w:rsidRPr="00D85A18">
        <w:lastRenderedPageBreak/>
        <w:t>Beschrijving van het evenement</w:t>
      </w:r>
      <w:bookmarkEnd w:id="0"/>
      <w:bookmarkEnd w:id="1"/>
    </w:p>
    <w:p w14:paraId="03967E7C" w14:textId="77777777" w:rsidR="0042688C" w:rsidRPr="00D85A18" w:rsidRDefault="0042688C" w:rsidP="0042688C">
      <w:r w:rsidRPr="00D85A18">
        <w:t xml:space="preserve">Beschrijf hieronder de basisgegevens van uw evenement. </w:t>
      </w:r>
    </w:p>
    <w:p w14:paraId="3F7F0169" w14:textId="77777777" w:rsidR="0042688C" w:rsidRPr="00D85A18" w:rsidRDefault="0042688C" w:rsidP="0042688C"/>
    <w:p w14:paraId="0665F2FD" w14:textId="77777777" w:rsidR="0042688C" w:rsidRPr="00D85A18" w:rsidRDefault="0042688C" w:rsidP="0042688C">
      <w:pPr>
        <w:pStyle w:val="Kop2"/>
      </w:pPr>
      <w:bookmarkStart w:id="2" w:name="_Toc220930760"/>
      <w:bookmarkStart w:id="3" w:name="_Toc220932431"/>
      <w:r w:rsidRPr="00D85A18">
        <w:t>Gegevens evenement</w:t>
      </w:r>
      <w:bookmarkEnd w:id="2"/>
      <w:bookmarkEnd w:id="3"/>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853"/>
        <w:gridCol w:w="3472"/>
      </w:tblGrid>
      <w:tr w:rsidR="0042688C" w:rsidRPr="00D85A18" w14:paraId="564860BB" w14:textId="77777777" w:rsidTr="00251E52">
        <w:trPr>
          <w:trHeight w:val="255"/>
        </w:trPr>
        <w:tc>
          <w:tcPr>
            <w:tcW w:w="5000" w:type="pct"/>
            <w:gridSpan w:val="2"/>
            <w:shd w:val="clear" w:color="C0C0C0" w:fill="BDD7EE"/>
            <w:noWrap/>
            <w:vAlign w:val="center"/>
          </w:tcPr>
          <w:p w14:paraId="10277F39" w14:textId="77777777" w:rsidR="0042688C" w:rsidRPr="00D85A18" w:rsidRDefault="0042688C" w:rsidP="00251E52">
            <w:pPr>
              <w:rPr>
                <w:rFonts w:cs="Arial"/>
                <w:b/>
                <w:bCs/>
                <w:szCs w:val="20"/>
                <w:lang w:eastAsia="nl-NL"/>
              </w:rPr>
            </w:pPr>
            <w:r w:rsidRPr="00D85A18">
              <w:rPr>
                <w:rFonts w:cs="Arial"/>
                <w:b/>
                <w:bCs/>
                <w:szCs w:val="20"/>
                <w:lang w:eastAsia="nl-NL"/>
              </w:rPr>
              <w:t>GEGEVENS EVENEMENT</w:t>
            </w:r>
          </w:p>
        </w:tc>
      </w:tr>
      <w:tr w:rsidR="0042688C" w:rsidRPr="00D85A18" w14:paraId="4B76F84D" w14:textId="77777777" w:rsidTr="00251E52">
        <w:trPr>
          <w:trHeight w:val="255"/>
        </w:trPr>
        <w:tc>
          <w:tcPr>
            <w:tcW w:w="1504" w:type="pct"/>
            <w:noWrap/>
            <w:vAlign w:val="bottom"/>
          </w:tcPr>
          <w:p w14:paraId="31B3DA86" w14:textId="77777777" w:rsidR="0042688C" w:rsidRPr="00D85A18" w:rsidRDefault="0042688C" w:rsidP="00251E52">
            <w:pPr>
              <w:spacing w:after="100" w:afterAutospacing="1"/>
              <w:rPr>
                <w:rFonts w:cs="Arial"/>
                <w:szCs w:val="20"/>
                <w:lang w:eastAsia="nl-NL"/>
              </w:rPr>
            </w:pPr>
            <w:r w:rsidRPr="00D85A18">
              <w:rPr>
                <w:rFonts w:cs="Arial"/>
                <w:szCs w:val="20"/>
                <w:lang w:eastAsia="nl-NL"/>
              </w:rPr>
              <w:t>Naam evenement</w:t>
            </w:r>
          </w:p>
        </w:tc>
        <w:tc>
          <w:tcPr>
            <w:tcW w:w="3496" w:type="pct"/>
            <w:vAlign w:val="bottom"/>
          </w:tcPr>
          <w:p w14:paraId="5BD3126E" w14:textId="77777777" w:rsidR="0042688C" w:rsidRPr="00D85A18" w:rsidRDefault="0042688C" w:rsidP="00251E52">
            <w:pPr>
              <w:spacing w:after="100" w:afterAutospacing="1"/>
              <w:rPr>
                <w:rFonts w:cs="Arial"/>
                <w:szCs w:val="20"/>
                <w:lang w:eastAsia="nl-NL"/>
              </w:rPr>
            </w:pPr>
          </w:p>
        </w:tc>
      </w:tr>
      <w:tr w:rsidR="0042688C" w:rsidRPr="00D85A18" w14:paraId="76C934E8" w14:textId="77777777" w:rsidTr="00251E52">
        <w:trPr>
          <w:trHeight w:val="255"/>
        </w:trPr>
        <w:tc>
          <w:tcPr>
            <w:tcW w:w="1504" w:type="pct"/>
            <w:noWrap/>
            <w:vAlign w:val="bottom"/>
          </w:tcPr>
          <w:p w14:paraId="2E2082DB" w14:textId="77777777" w:rsidR="0042688C" w:rsidRPr="00D85A18" w:rsidRDefault="0042688C" w:rsidP="00251E52">
            <w:pPr>
              <w:spacing w:after="100" w:afterAutospacing="1"/>
              <w:rPr>
                <w:rFonts w:cs="Arial"/>
                <w:szCs w:val="20"/>
                <w:lang w:eastAsia="nl-NL"/>
              </w:rPr>
            </w:pPr>
            <w:r w:rsidRPr="00D85A18">
              <w:rPr>
                <w:rFonts w:cs="Arial"/>
                <w:szCs w:val="20"/>
                <w:lang w:eastAsia="nl-NL"/>
              </w:rPr>
              <w:t>Naam organisator</w:t>
            </w:r>
          </w:p>
        </w:tc>
        <w:tc>
          <w:tcPr>
            <w:tcW w:w="3496" w:type="pct"/>
            <w:vAlign w:val="bottom"/>
          </w:tcPr>
          <w:p w14:paraId="3048E014" w14:textId="77777777" w:rsidR="0042688C" w:rsidRPr="00D85A18" w:rsidRDefault="0042688C" w:rsidP="00251E52">
            <w:pPr>
              <w:spacing w:after="100" w:afterAutospacing="1"/>
              <w:rPr>
                <w:rFonts w:cs="Arial"/>
                <w:szCs w:val="20"/>
                <w:lang w:eastAsia="nl-NL"/>
              </w:rPr>
            </w:pPr>
          </w:p>
        </w:tc>
      </w:tr>
      <w:tr w:rsidR="0042688C" w:rsidRPr="00D85A18" w14:paraId="794DA583" w14:textId="77777777" w:rsidTr="00251E52">
        <w:trPr>
          <w:trHeight w:val="255"/>
        </w:trPr>
        <w:tc>
          <w:tcPr>
            <w:tcW w:w="1504" w:type="pct"/>
            <w:noWrap/>
            <w:vAlign w:val="bottom"/>
          </w:tcPr>
          <w:p w14:paraId="1FFF99BA" w14:textId="77777777" w:rsidR="0042688C" w:rsidRPr="00D85A18" w:rsidRDefault="0042688C" w:rsidP="00251E52">
            <w:pPr>
              <w:spacing w:after="100" w:afterAutospacing="1"/>
              <w:rPr>
                <w:rFonts w:cs="Arial"/>
                <w:szCs w:val="20"/>
                <w:lang w:eastAsia="nl-NL"/>
              </w:rPr>
            </w:pPr>
            <w:r w:rsidRPr="00D85A18">
              <w:rPr>
                <w:rFonts w:cs="Arial"/>
                <w:szCs w:val="20"/>
                <w:lang w:eastAsia="nl-NL"/>
              </w:rPr>
              <w:t>Naam en mobiel nummer contactpersoon evenement</w:t>
            </w:r>
          </w:p>
        </w:tc>
        <w:tc>
          <w:tcPr>
            <w:tcW w:w="3496" w:type="pct"/>
            <w:vAlign w:val="bottom"/>
          </w:tcPr>
          <w:p w14:paraId="2BB92859" w14:textId="77777777" w:rsidR="0042688C" w:rsidRPr="00D85A18" w:rsidRDefault="0042688C" w:rsidP="00251E52">
            <w:pPr>
              <w:spacing w:after="100" w:afterAutospacing="1"/>
              <w:rPr>
                <w:rFonts w:cs="Arial"/>
                <w:szCs w:val="20"/>
                <w:lang w:eastAsia="nl-NL"/>
              </w:rPr>
            </w:pPr>
          </w:p>
        </w:tc>
      </w:tr>
      <w:tr w:rsidR="0042688C" w:rsidRPr="00D85A18" w14:paraId="13A111D8" w14:textId="77777777" w:rsidTr="00251E52">
        <w:trPr>
          <w:trHeight w:val="255"/>
        </w:trPr>
        <w:tc>
          <w:tcPr>
            <w:tcW w:w="1504" w:type="pct"/>
            <w:noWrap/>
            <w:vAlign w:val="bottom"/>
          </w:tcPr>
          <w:p w14:paraId="32D381DC" w14:textId="77777777" w:rsidR="0042688C" w:rsidRPr="00D85A18" w:rsidRDefault="0042688C" w:rsidP="00251E52">
            <w:pPr>
              <w:spacing w:after="100" w:afterAutospacing="1"/>
              <w:rPr>
                <w:rFonts w:cs="Arial"/>
                <w:szCs w:val="20"/>
                <w:lang w:eastAsia="nl-NL"/>
              </w:rPr>
            </w:pPr>
            <w:r w:rsidRPr="00D85A18">
              <w:rPr>
                <w:rFonts w:cs="Arial"/>
                <w:szCs w:val="20"/>
                <w:lang w:eastAsia="nl-NL"/>
              </w:rPr>
              <w:t>Locatie evenement</w:t>
            </w:r>
          </w:p>
        </w:tc>
        <w:tc>
          <w:tcPr>
            <w:tcW w:w="3496" w:type="pct"/>
            <w:vAlign w:val="bottom"/>
          </w:tcPr>
          <w:p w14:paraId="7729A4B8" w14:textId="77777777" w:rsidR="0042688C" w:rsidRPr="00D85A18" w:rsidRDefault="0042688C" w:rsidP="00251E52">
            <w:pPr>
              <w:spacing w:after="100" w:afterAutospacing="1"/>
              <w:rPr>
                <w:rFonts w:cs="Arial"/>
                <w:szCs w:val="20"/>
                <w:lang w:eastAsia="nl-NL"/>
              </w:rPr>
            </w:pPr>
          </w:p>
        </w:tc>
      </w:tr>
      <w:tr w:rsidR="0042688C" w:rsidRPr="00D85A18" w14:paraId="385BB574" w14:textId="77777777" w:rsidTr="00251E52">
        <w:trPr>
          <w:trHeight w:val="255"/>
        </w:trPr>
        <w:tc>
          <w:tcPr>
            <w:tcW w:w="1504" w:type="pct"/>
            <w:noWrap/>
            <w:vAlign w:val="bottom"/>
          </w:tcPr>
          <w:p w14:paraId="25364DA2" w14:textId="77777777" w:rsidR="0042688C" w:rsidRPr="00D85A18" w:rsidRDefault="0042688C" w:rsidP="00251E52">
            <w:pPr>
              <w:spacing w:after="100" w:afterAutospacing="1"/>
              <w:rPr>
                <w:rFonts w:cs="Arial"/>
                <w:szCs w:val="20"/>
                <w:lang w:eastAsia="nl-NL"/>
              </w:rPr>
            </w:pPr>
            <w:r w:rsidRPr="00D85A18">
              <w:rPr>
                <w:rFonts w:cs="Arial"/>
                <w:szCs w:val="20"/>
                <w:lang w:eastAsia="nl-NL"/>
              </w:rPr>
              <w:t>Korte omschrijving evenement</w:t>
            </w:r>
          </w:p>
        </w:tc>
        <w:tc>
          <w:tcPr>
            <w:tcW w:w="3496" w:type="pct"/>
            <w:vAlign w:val="bottom"/>
          </w:tcPr>
          <w:p w14:paraId="2F4D023D" w14:textId="77777777" w:rsidR="0042688C" w:rsidRPr="00D85A18" w:rsidRDefault="0042688C" w:rsidP="00251E52">
            <w:pPr>
              <w:spacing w:after="100" w:afterAutospacing="1"/>
              <w:rPr>
                <w:rFonts w:cs="Arial"/>
                <w:szCs w:val="20"/>
                <w:lang w:eastAsia="nl-NL"/>
              </w:rPr>
            </w:pPr>
          </w:p>
        </w:tc>
      </w:tr>
      <w:tr w:rsidR="0042688C" w:rsidRPr="00D85A18" w14:paraId="4F952CB5" w14:textId="77777777" w:rsidTr="00251E52">
        <w:trPr>
          <w:trHeight w:val="201"/>
        </w:trPr>
        <w:tc>
          <w:tcPr>
            <w:tcW w:w="1504" w:type="pct"/>
            <w:noWrap/>
            <w:vAlign w:val="bottom"/>
          </w:tcPr>
          <w:p w14:paraId="314CEE12" w14:textId="77777777" w:rsidR="0042688C" w:rsidRPr="00D85A18" w:rsidRDefault="0042688C" w:rsidP="00251E52">
            <w:pPr>
              <w:spacing w:after="100" w:afterAutospacing="1"/>
              <w:rPr>
                <w:rFonts w:cs="Arial"/>
                <w:szCs w:val="20"/>
                <w:lang w:eastAsia="nl-NL"/>
              </w:rPr>
            </w:pPr>
            <w:r w:rsidRPr="00D85A18">
              <w:rPr>
                <w:rFonts w:cs="Arial"/>
                <w:szCs w:val="20"/>
                <w:lang w:eastAsia="nl-NL"/>
              </w:rPr>
              <w:t>Startdatum en -tijd evenement</w:t>
            </w:r>
          </w:p>
        </w:tc>
        <w:tc>
          <w:tcPr>
            <w:tcW w:w="3496" w:type="pct"/>
            <w:vAlign w:val="bottom"/>
          </w:tcPr>
          <w:p w14:paraId="6F55F497" w14:textId="77777777" w:rsidR="0042688C" w:rsidRPr="00D85A18" w:rsidRDefault="0042688C" w:rsidP="00251E52">
            <w:pPr>
              <w:spacing w:after="100" w:afterAutospacing="1"/>
              <w:rPr>
                <w:rFonts w:cs="Arial"/>
                <w:szCs w:val="20"/>
                <w:lang w:eastAsia="nl-NL"/>
              </w:rPr>
            </w:pPr>
          </w:p>
        </w:tc>
      </w:tr>
      <w:tr w:rsidR="0042688C" w:rsidRPr="00D85A18" w14:paraId="4E134EC6" w14:textId="77777777" w:rsidTr="00251E52">
        <w:trPr>
          <w:trHeight w:val="233"/>
        </w:trPr>
        <w:tc>
          <w:tcPr>
            <w:tcW w:w="1504" w:type="pct"/>
            <w:noWrap/>
            <w:vAlign w:val="bottom"/>
          </w:tcPr>
          <w:p w14:paraId="28E0EC4E" w14:textId="77777777" w:rsidR="0042688C" w:rsidRPr="00D85A18" w:rsidRDefault="0042688C" w:rsidP="00251E52">
            <w:pPr>
              <w:spacing w:after="100" w:afterAutospacing="1"/>
              <w:rPr>
                <w:rFonts w:cs="Arial"/>
                <w:szCs w:val="20"/>
                <w:lang w:eastAsia="nl-NL"/>
              </w:rPr>
            </w:pPr>
            <w:r w:rsidRPr="00D85A18">
              <w:rPr>
                <w:rFonts w:cs="Arial"/>
                <w:szCs w:val="20"/>
                <w:lang w:eastAsia="nl-NL"/>
              </w:rPr>
              <w:t>Einddatum en -tijd evenement</w:t>
            </w:r>
          </w:p>
        </w:tc>
        <w:tc>
          <w:tcPr>
            <w:tcW w:w="3496" w:type="pct"/>
            <w:vAlign w:val="bottom"/>
          </w:tcPr>
          <w:p w14:paraId="57D629ED" w14:textId="77777777" w:rsidR="0042688C" w:rsidRPr="00D85A18" w:rsidRDefault="0042688C" w:rsidP="00251E52">
            <w:pPr>
              <w:spacing w:after="100" w:afterAutospacing="1"/>
              <w:rPr>
                <w:rFonts w:cs="Arial"/>
                <w:szCs w:val="20"/>
                <w:lang w:eastAsia="nl-NL"/>
              </w:rPr>
            </w:pPr>
          </w:p>
        </w:tc>
      </w:tr>
      <w:tr w:rsidR="0042688C" w:rsidRPr="00D85A18" w14:paraId="5DC28A53" w14:textId="77777777" w:rsidTr="00251E52">
        <w:trPr>
          <w:trHeight w:val="255"/>
        </w:trPr>
        <w:tc>
          <w:tcPr>
            <w:tcW w:w="1504" w:type="pct"/>
            <w:noWrap/>
            <w:vAlign w:val="bottom"/>
          </w:tcPr>
          <w:p w14:paraId="55C1EE6D" w14:textId="77777777" w:rsidR="0042688C" w:rsidRPr="00D85A18" w:rsidRDefault="0042688C" w:rsidP="00251E52">
            <w:pPr>
              <w:spacing w:after="100" w:afterAutospacing="1"/>
              <w:rPr>
                <w:rFonts w:cs="Arial"/>
                <w:szCs w:val="20"/>
                <w:lang w:eastAsia="nl-NL"/>
              </w:rPr>
            </w:pPr>
            <w:r w:rsidRPr="00D85A18">
              <w:rPr>
                <w:rFonts w:cs="Arial"/>
                <w:szCs w:val="20"/>
                <w:lang w:eastAsia="nl-NL"/>
              </w:rPr>
              <w:t>Startdatum en -tijd opbouw</w:t>
            </w:r>
          </w:p>
        </w:tc>
        <w:tc>
          <w:tcPr>
            <w:tcW w:w="3496" w:type="pct"/>
            <w:vAlign w:val="bottom"/>
          </w:tcPr>
          <w:p w14:paraId="0BE4A60A" w14:textId="77777777" w:rsidR="0042688C" w:rsidRPr="00D85A18" w:rsidRDefault="0042688C" w:rsidP="00251E52">
            <w:pPr>
              <w:spacing w:after="100" w:afterAutospacing="1"/>
              <w:rPr>
                <w:rFonts w:cs="Arial"/>
                <w:szCs w:val="20"/>
                <w:lang w:eastAsia="nl-NL"/>
              </w:rPr>
            </w:pPr>
          </w:p>
        </w:tc>
      </w:tr>
      <w:tr w:rsidR="0042688C" w:rsidRPr="00D85A18" w14:paraId="6F962A16" w14:textId="77777777" w:rsidTr="00251E52">
        <w:trPr>
          <w:trHeight w:val="255"/>
        </w:trPr>
        <w:tc>
          <w:tcPr>
            <w:tcW w:w="1504" w:type="pct"/>
            <w:noWrap/>
            <w:vAlign w:val="bottom"/>
          </w:tcPr>
          <w:p w14:paraId="0B4170F1" w14:textId="77777777" w:rsidR="0042688C" w:rsidRPr="00D85A18" w:rsidRDefault="0042688C" w:rsidP="00251E52">
            <w:pPr>
              <w:spacing w:after="100" w:afterAutospacing="1"/>
              <w:rPr>
                <w:rFonts w:cs="Arial"/>
                <w:szCs w:val="20"/>
                <w:lang w:eastAsia="nl-NL"/>
              </w:rPr>
            </w:pPr>
            <w:r w:rsidRPr="00D85A18">
              <w:rPr>
                <w:rFonts w:cs="Arial"/>
                <w:szCs w:val="20"/>
                <w:lang w:eastAsia="nl-NL"/>
              </w:rPr>
              <w:t>Startdatum en -tijd afbouw</w:t>
            </w:r>
          </w:p>
        </w:tc>
        <w:tc>
          <w:tcPr>
            <w:tcW w:w="3496" w:type="pct"/>
            <w:vAlign w:val="bottom"/>
          </w:tcPr>
          <w:p w14:paraId="68967868" w14:textId="77777777" w:rsidR="0042688C" w:rsidRPr="00D85A18" w:rsidRDefault="0042688C" w:rsidP="00251E52">
            <w:pPr>
              <w:spacing w:after="100" w:afterAutospacing="1"/>
              <w:rPr>
                <w:rFonts w:cs="Arial"/>
                <w:szCs w:val="20"/>
                <w:lang w:eastAsia="nl-NL"/>
              </w:rPr>
            </w:pPr>
          </w:p>
        </w:tc>
      </w:tr>
      <w:tr w:rsidR="0042688C" w:rsidRPr="00D85A18" w14:paraId="634276CB" w14:textId="77777777" w:rsidTr="00251E52">
        <w:trPr>
          <w:trHeight w:val="255"/>
        </w:trPr>
        <w:tc>
          <w:tcPr>
            <w:tcW w:w="1504" w:type="pct"/>
            <w:noWrap/>
            <w:vAlign w:val="bottom"/>
          </w:tcPr>
          <w:p w14:paraId="6ED974F1" w14:textId="77777777" w:rsidR="0042688C" w:rsidRPr="00D85A18" w:rsidRDefault="0042688C" w:rsidP="00251E52">
            <w:pPr>
              <w:spacing w:after="100" w:afterAutospacing="1"/>
              <w:rPr>
                <w:rFonts w:cs="Arial"/>
                <w:szCs w:val="20"/>
                <w:lang w:eastAsia="nl-NL"/>
              </w:rPr>
            </w:pPr>
            <w:r w:rsidRPr="00D85A18">
              <w:rPr>
                <w:rFonts w:cs="Arial"/>
                <w:szCs w:val="20"/>
                <w:lang w:eastAsia="nl-NL"/>
              </w:rPr>
              <w:t>Totaal aantal verwachte bezoekers</w:t>
            </w:r>
          </w:p>
        </w:tc>
        <w:tc>
          <w:tcPr>
            <w:tcW w:w="3496" w:type="pct"/>
            <w:noWrap/>
            <w:vAlign w:val="bottom"/>
          </w:tcPr>
          <w:p w14:paraId="27683192" w14:textId="77777777" w:rsidR="0042688C" w:rsidRPr="00D85A18" w:rsidRDefault="0042688C" w:rsidP="00251E52">
            <w:pPr>
              <w:spacing w:after="100" w:afterAutospacing="1"/>
              <w:rPr>
                <w:rFonts w:cs="Arial"/>
                <w:szCs w:val="20"/>
                <w:lang w:eastAsia="nl-NL"/>
              </w:rPr>
            </w:pPr>
          </w:p>
        </w:tc>
      </w:tr>
      <w:tr w:rsidR="0042688C" w:rsidRPr="00D85A18" w14:paraId="5B1D3CC3" w14:textId="77777777" w:rsidTr="00251E52">
        <w:trPr>
          <w:trHeight w:val="255"/>
        </w:trPr>
        <w:tc>
          <w:tcPr>
            <w:tcW w:w="1504" w:type="pct"/>
            <w:noWrap/>
            <w:vAlign w:val="bottom"/>
          </w:tcPr>
          <w:p w14:paraId="07D431E6" w14:textId="77777777" w:rsidR="0042688C" w:rsidRPr="00D85A18" w:rsidRDefault="0042688C" w:rsidP="00251E52">
            <w:pPr>
              <w:spacing w:after="100" w:afterAutospacing="1"/>
              <w:rPr>
                <w:rFonts w:cs="Arial"/>
                <w:szCs w:val="20"/>
                <w:lang w:eastAsia="nl-NL"/>
              </w:rPr>
            </w:pPr>
            <w:r w:rsidRPr="00D85A18">
              <w:rPr>
                <w:rFonts w:cs="Arial"/>
                <w:szCs w:val="20"/>
                <w:lang w:eastAsia="nl-NL"/>
              </w:rPr>
              <w:t>Aantal bezoekers aanwezig op drukste moment</w:t>
            </w:r>
          </w:p>
        </w:tc>
        <w:tc>
          <w:tcPr>
            <w:tcW w:w="3496" w:type="pct"/>
            <w:noWrap/>
            <w:vAlign w:val="bottom"/>
          </w:tcPr>
          <w:p w14:paraId="728B0A76" w14:textId="77777777" w:rsidR="0042688C" w:rsidRPr="00D85A18" w:rsidRDefault="0042688C" w:rsidP="00251E52">
            <w:pPr>
              <w:spacing w:after="100" w:afterAutospacing="1"/>
              <w:rPr>
                <w:rFonts w:cs="Arial"/>
                <w:szCs w:val="20"/>
                <w:lang w:eastAsia="nl-NL"/>
              </w:rPr>
            </w:pPr>
          </w:p>
        </w:tc>
      </w:tr>
      <w:tr w:rsidR="0042688C" w:rsidRPr="00D85A18" w14:paraId="3122FA01" w14:textId="77777777" w:rsidTr="00251E52">
        <w:trPr>
          <w:trHeight w:val="255"/>
        </w:trPr>
        <w:tc>
          <w:tcPr>
            <w:tcW w:w="1504" w:type="pct"/>
            <w:noWrap/>
            <w:vAlign w:val="bottom"/>
          </w:tcPr>
          <w:p w14:paraId="0BB0F443" w14:textId="77777777" w:rsidR="0042688C" w:rsidRPr="00D85A18" w:rsidRDefault="0042688C" w:rsidP="00251E52">
            <w:pPr>
              <w:spacing w:after="100" w:afterAutospacing="1"/>
              <w:rPr>
                <w:rFonts w:cs="Arial"/>
                <w:szCs w:val="20"/>
                <w:lang w:eastAsia="nl-NL"/>
              </w:rPr>
            </w:pPr>
            <w:r w:rsidRPr="00D85A18">
              <w:rPr>
                <w:rFonts w:cs="Arial"/>
                <w:szCs w:val="20"/>
                <w:lang w:eastAsia="nl-NL"/>
              </w:rPr>
              <w:t>Doelgroep</w:t>
            </w:r>
          </w:p>
        </w:tc>
        <w:tc>
          <w:tcPr>
            <w:tcW w:w="3496" w:type="pct"/>
            <w:noWrap/>
            <w:vAlign w:val="bottom"/>
          </w:tcPr>
          <w:p w14:paraId="1E9765A4" w14:textId="77777777" w:rsidR="0042688C" w:rsidRPr="00D85A18" w:rsidRDefault="0042688C" w:rsidP="00251E52">
            <w:pPr>
              <w:spacing w:after="100" w:afterAutospacing="1"/>
              <w:rPr>
                <w:rFonts w:cs="Arial"/>
                <w:szCs w:val="20"/>
                <w:lang w:eastAsia="nl-NL"/>
              </w:rPr>
            </w:pPr>
          </w:p>
        </w:tc>
      </w:tr>
      <w:tr w:rsidR="0042688C" w:rsidRPr="00D85A18" w14:paraId="0EF12926" w14:textId="77777777" w:rsidTr="00251E52">
        <w:trPr>
          <w:trHeight w:val="255"/>
        </w:trPr>
        <w:tc>
          <w:tcPr>
            <w:tcW w:w="1504" w:type="pct"/>
            <w:noWrap/>
            <w:vAlign w:val="bottom"/>
          </w:tcPr>
          <w:p w14:paraId="25DDBF66" w14:textId="77777777" w:rsidR="0042688C" w:rsidRPr="00D85A18" w:rsidRDefault="0042688C" w:rsidP="00251E52">
            <w:pPr>
              <w:spacing w:after="100" w:afterAutospacing="1"/>
              <w:rPr>
                <w:rFonts w:cs="Arial"/>
                <w:szCs w:val="20"/>
                <w:lang w:eastAsia="nl-NL"/>
              </w:rPr>
            </w:pPr>
            <w:r w:rsidRPr="00D85A18">
              <w:rPr>
                <w:rFonts w:cs="Arial"/>
                <w:szCs w:val="20"/>
                <w:lang w:eastAsia="nl-NL"/>
              </w:rPr>
              <w:t>Indicatie leeftijd bezoekers</w:t>
            </w:r>
          </w:p>
        </w:tc>
        <w:tc>
          <w:tcPr>
            <w:tcW w:w="3496" w:type="pct"/>
            <w:noWrap/>
            <w:vAlign w:val="bottom"/>
          </w:tcPr>
          <w:p w14:paraId="47046706" w14:textId="77777777" w:rsidR="0042688C" w:rsidRPr="00D85A18" w:rsidRDefault="0042688C" w:rsidP="00251E52">
            <w:pPr>
              <w:spacing w:after="100" w:afterAutospacing="1"/>
              <w:rPr>
                <w:rFonts w:cs="Arial"/>
                <w:szCs w:val="20"/>
                <w:lang w:eastAsia="nl-NL"/>
              </w:rPr>
            </w:pPr>
          </w:p>
        </w:tc>
      </w:tr>
      <w:tr w:rsidR="0042688C" w:rsidRPr="00D85A18" w14:paraId="692A25A0" w14:textId="77777777" w:rsidTr="00251E52">
        <w:trPr>
          <w:trHeight w:val="255"/>
        </w:trPr>
        <w:tc>
          <w:tcPr>
            <w:tcW w:w="1504" w:type="pct"/>
            <w:noWrap/>
            <w:vAlign w:val="bottom"/>
          </w:tcPr>
          <w:p w14:paraId="54C453B8" w14:textId="77777777" w:rsidR="0042688C" w:rsidRPr="00D85A18" w:rsidRDefault="0042688C" w:rsidP="00251E52">
            <w:pPr>
              <w:spacing w:after="100" w:afterAutospacing="1"/>
              <w:rPr>
                <w:rFonts w:cs="Arial"/>
                <w:szCs w:val="20"/>
                <w:lang w:eastAsia="nl-NL"/>
              </w:rPr>
            </w:pPr>
            <w:r w:rsidRPr="00D85A18">
              <w:rPr>
                <w:rFonts w:cs="Arial"/>
                <w:szCs w:val="20"/>
                <w:lang w:eastAsia="nl-NL"/>
              </w:rPr>
              <w:t>Wat zijn de grootste veiligheidsrisico’s van het evenement?</w:t>
            </w:r>
          </w:p>
        </w:tc>
        <w:tc>
          <w:tcPr>
            <w:tcW w:w="3496" w:type="pct"/>
            <w:noWrap/>
          </w:tcPr>
          <w:p w14:paraId="0ACCAD89" w14:textId="7E3E94BA" w:rsidR="0042688C" w:rsidRPr="00D85A18" w:rsidRDefault="0042688C" w:rsidP="00251E52"/>
        </w:tc>
      </w:tr>
    </w:tbl>
    <w:p w14:paraId="10F2688F" w14:textId="77777777" w:rsidR="0042688C" w:rsidRPr="00D85A18" w:rsidRDefault="0042688C" w:rsidP="0042688C"/>
    <w:p w14:paraId="3EA1EBF9" w14:textId="77777777" w:rsidR="0042688C" w:rsidRPr="00D85A18" w:rsidRDefault="0042688C" w:rsidP="0042688C">
      <w:pPr>
        <w:pStyle w:val="Kop2"/>
      </w:pPr>
      <w:bookmarkStart w:id="4" w:name="_Toc127540859"/>
      <w:bookmarkStart w:id="5" w:name="_Toc218675459"/>
      <w:bookmarkStart w:id="6" w:name="_Toc220930761"/>
      <w:bookmarkStart w:id="7" w:name="_Toc220932432"/>
      <w:r w:rsidRPr="00D85A18">
        <w:t>Belangrijke telefoonnummers</w:t>
      </w:r>
      <w:bookmarkEnd w:id="4"/>
      <w:bookmarkEnd w:id="5"/>
      <w:bookmarkEnd w:id="6"/>
      <w:bookmarkEnd w:id="7"/>
    </w:p>
    <w:p w14:paraId="64E687DF" w14:textId="77777777" w:rsidR="0042688C" w:rsidRPr="00D85A18" w:rsidRDefault="0042688C" w:rsidP="0042688C">
      <w:pPr>
        <w:rPr>
          <w:b/>
          <w:bCs/>
          <w:lang w:eastAsia="nl-NL"/>
        </w:rPr>
      </w:pPr>
    </w:p>
    <w:p w14:paraId="7AF75CBC" w14:textId="77777777" w:rsidR="0042688C" w:rsidRPr="00D85A18" w:rsidRDefault="0042688C" w:rsidP="0042688C">
      <w:pPr>
        <w:rPr>
          <w:b/>
          <w:bCs/>
          <w:color w:val="000000"/>
          <w:lang w:eastAsia="nl-NL"/>
        </w:rPr>
      </w:pPr>
      <w:r w:rsidRPr="00D85A18">
        <w:rPr>
          <w:b/>
          <w:bCs/>
          <w:lang w:eastAsia="nl-NL"/>
        </w:rPr>
        <w:t>Telefoonlijst intern</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988"/>
        <w:gridCol w:w="3075"/>
        <w:gridCol w:w="1629"/>
        <w:gridCol w:w="1627"/>
      </w:tblGrid>
      <w:tr w:rsidR="0042688C" w:rsidRPr="00D85A18" w14:paraId="0CB4F808" w14:textId="77777777" w:rsidTr="00251E52">
        <w:tc>
          <w:tcPr>
            <w:tcW w:w="1173" w:type="pct"/>
            <w:shd w:val="clear" w:color="auto" w:fill="D9D9D9"/>
          </w:tcPr>
          <w:p w14:paraId="7EAD999F" w14:textId="77777777" w:rsidR="0042688C" w:rsidRPr="00D85A18" w:rsidRDefault="0042688C" w:rsidP="00251E52">
            <w:pPr>
              <w:rPr>
                <w:rFonts w:cs="Arial"/>
                <w:color w:val="000000"/>
                <w:szCs w:val="20"/>
                <w:lang w:eastAsia="nl-NL"/>
              </w:rPr>
            </w:pPr>
            <w:r w:rsidRPr="00D85A18">
              <w:rPr>
                <w:rFonts w:cs="Arial"/>
                <w:color w:val="000000"/>
                <w:szCs w:val="20"/>
                <w:lang w:eastAsia="nl-NL"/>
              </w:rPr>
              <w:t>Functies organisator</w:t>
            </w:r>
          </w:p>
        </w:tc>
        <w:tc>
          <w:tcPr>
            <w:tcW w:w="1856" w:type="pct"/>
            <w:shd w:val="clear" w:color="auto" w:fill="D9D9D9"/>
          </w:tcPr>
          <w:p w14:paraId="64EB5661" w14:textId="77777777" w:rsidR="0042688C" w:rsidRPr="00D85A18" w:rsidRDefault="0042688C" w:rsidP="00251E52">
            <w:pPr>
              <w:rPr>
                <w:rFonts w:cs="Arial"/>
                <w:color w:val="000000"/>
                <w:szCs w:val="20"/>
                <w:lang w:eastAsia="nl-NL"/>
              </w:rPr>
            </w:pPr>
            <w:r w:rsidRPr="00D85A18">
              <w:rPr>
                <w:rFonts w:cs="Arial"/>
                <w:color w:val="000000"/>
                <w:szCs w:val="20"/>
                <w:lang w:eastAsia="nl-NL"/>
              </w:rPr>
              <w:t>Naam</w:t>
            </w:r>
          </w:p>
        </w:tc>
        <w:tc>
          <w:tcPr>
            <w:tcW w:w="986" w:type="pct"/>
            <w:shd w:val="clear" w:color="auto" w:fill="D9D9D9"/>
          </w:tcPr>
          <w:p w14:paraId="335DBD8D" w14:textId="77777777" w:rsidR="0042688C" w:rsidRPr="00D85A18" w:rsidRDefault="0042688C" w:rsidP="00251E52">
            <w:pPr>
              <w:rPr>
                <w:rFonts w:cs="Arial"/>
                <w:color w:val="000000"/>
                <w:szCs w:val="20"/>
                <w:lang w:eastAsia="nl-NL"/>
              </w:rPr>
            </w:pPr>
            <w:r w:rsidRPr="00D85A18">
              <w:rPr>
                <w:rFonts w:cs="Arial"/>
                <w:color w:val="000000"/>
                <w:szCs w:val="20"/>
                <w:lang w:eastAsia="nl-NL"/>
              </w:rPr>
              <w:t>Organisatie</w:t>
            </w:r>
          </w:p>
        </w:tc>
        <w:tc>
          <w:tcPr>
            <w:tcW w:w="986" w:type="pct"/>
            <w:shd w:val="clear" w:color="auto" w:fill="D9D9D9"/>
          </w:tcPr>
          <w:p w14:paraId="2E3D9CCC" w14:textId="77777777" w:rsidR="0042688C" w:rsidRPr="00D85A18" w:rsidRDefault="0042688C" w:rsidP="00251E52">
            <w:pPr>
              <w:rPr>
                <w:rFonts w:cs="Arial"/>
              </w:rPr>
            </w:pPr>
            <w:r w:rsidRPr="00D85A18">
              <w:rPr>
                <w:rFonts w:cs="Arial"/>
                <w:color w:val="000000"/>
                <w:szCs w:val="20"/>
                <w:lang w:eastAsia="nl-NL"/>
              </w:rPr>
              <w:t>Telefoonnummer</w:t>
            </w:r>
          </w:p>
        </w:tc>
      </w:tr>
      <w:tr w:rsidR="0042688C" w:rsidRPr="00D85A18" w14:paraId="1E983ED4" w14:textId="77777777" w:rsidTr="00251E52">
        <w:tc>
          <w:tcPr>
            <w:tcW w:w="1173" w:type="pct"/>
          </w:tcPr>
          <w:p w14:paraId="159C0E0B" w14:textId="77777777" w:rsidR="0042688C" w:rsidRPr="00D85A18" w:rsidRDefault="0042688C" w:rsidP="00251E52">
            <w:pPr>
              <w:rPr>
                <w:rFonts w:cs="Arial"/>
                <w:color w:val="000000"/>
                <w:szCs w:val="20"/>
                <w:lang w:eastAsia="nl-NL"/>
              </w:rPr>
            </w:pPr>
            <w:r w:rsidRPr="00D85A18">
              <w:rPr>
                <w:rFonts w:cs="Arial"/>
                <w:color w:val="000000"/>
                <w:szCs w:val="20"/>
                <w:lang w:eastAsia="nl-NL"/>
              </w:rPr>
              <w:t>Voorzitter / directeur</w:t>
            </w:r>
          </w:p>
        </w:tc>
        <w:tc>
          <w:tcPr>
            <w:tcW w:w="1856" w:type="pct"/>
          </w:tcPr>
          <w:p w14:paraId="1ED38C3F" w14:textId="77777777" w:rsidR="0042688C" w:rsidRPr="00D85A18" w:rsidRDefault="0042688C" w:rsidP="00251E52">
            <w:pPr>
              <w:snapToGrid w:val="0"/>
              <w:rPr>
                <w:rFonts w:cs="Arial"/>
                <w:color w:val="000000"/>
                <w:szCs w:val="20"/>
                <w:lang w:eastAsia="nl-NL"/>
              </w:rPr>
            </w:pPr>
          </w:p>
        </w:tc>
        <w:tc>
          <w:tcPr>
            <w:tcW w:w="986" w:type="pct"/>
          </w:tcPr>
          <w:p w14:paraId="34B814F8" w14:textId="77777777" w:rsidR="0042688C" w:rsidRPr="00D85A18" w:rsidRDefault="0042688C" w:rsidP="00251E52">
            <w:pPr>
              <w:rPr>
                <w:rFonts w:cs="Arial"/>
              </w:rPr>
            </w:pPr>
          </w:p>
        </w:tc>
        <w:tc>
          <w:tcPr>
            <w:tcW w:w="986" w:type="pct"/>
          </w:tcPr>
          <w:p w14:paraId="15093DE5" w14:textId="77777777" w:rsidR="0042688C" w:rsidRPr="00D85A18" w:rsidRDefault="0042688C" w:rsidP="00251E52">
            <w:pPr>
              <w:rPr>
                <w:rFonts w:cs="Arial"/>
              </w:rPr>
            </w:pPr>
          </w:p>
        </w:tc>
      </w:tr>
      <w:tr w:rsidR="0042688C" w:rsidRPr="00D85A18" w14:paraId="2A7BA9E4" w14:textId="77777777" w:rsidTr="00251E52">
        <w:tc>
          <w:tcPr>
            <w:tcW w:w="1173" w:type="pct"/>
          </w:tcPr>
          <w:p w14:paraId="51AF0D2D" w14:textId="77777777" w:rsidR="0042688C" w:rsidRPr="00D85A18" w:rsidRDefault="0042688C" w:rsidP="00251E52">
            <w:pPr>
              <w:rPr>
                <w:rFonts w:cs="Arial"/>
                <w:color w:val="000000"/>
                <w:szCs w:val="20"/>
                <w:lang w:eastAsia="nl-NL"/>
              </w:rPr>
            </w:pPr>
            <w:r w:rsidRPr="00D85A18">
              <w:rPr>
                <w:rFonts w:cs="Arial"/>
                <w:color w:val="000000"/>
                <w:szCs w:val="20"/>
                <w:lang w:eastAsia="nl-NL"/>
              </w:rPr>
              <w:t>Veiligheidscoördinator</w:t>
            </w:r>
          </w:p>
        </w:tc>
        <w:tc>
          <w:tcPr>
            <w:tcW w:w="1856" w:type="pct"/>
          </w:tcPr>
          <w:p w14:paraId="43996019" w14:textId="77777777" w:rsidR="0042688C" w:rsidRPr="00D85A18" w:rsidRDefault="0042688C" w:rsidP="00251E52">
            <w:pPr>
              <w:snapToGrid w:val="0"/>
              <w:rPr>
                <w:rFonts w:cs="Arial"/>
                <w:color w:val="000000"/>
                <w:szCs w:val="20"/>
                <w:lang w:eastAsia="nl-NL"/>
              </w:rPr>
            </w:pPr>
          </w:p>
        </w:tc>
        <w:tc>
          <w:tcPr>
            <w:tcW w:w="986" w:type="pct"/>
          </w:tcPr>
          <w:p w14:paraId="6E08765F" w14:textId="77777777" w:rsidR="0042688C" w:rsidRPr="00D85A18" w:rsidRDefault="0042688C" w:rsidP="00251E52">
            <w:pPr>
              <w:rPr>
                <w:rFonts w:cs="Arial"/>
              </w:rPr>
            </w:pPr>
          </w:p>
        </w:tc>
        <w:tc>
          <w:tcPr>
            <w:tcW w:w="986" w:type="pct"/>
          </w:tcPr>
          <w:p w14:paraId="55B20BCD" w14:textId="77777777" w:rsidR="0042688C" w:rsidRPr="00D85A18" w:rsidRDefault="0042688C" w:rsidP="00251E52">
            <w:pPr>
              <w:rPr>
                <w:rFonts w:cs="Arial"/>
              </w:rPr>
            </w:pPr>
          </w:p>
        </w:tc>
      </w:tr>
      <w:tr w:rsidR="0042688C" w:rsidRPr="00D85A18" w14:paraId="47DDF574" w14:textId="77777777" w:rsidTr="00251E52">
        <w:tc>
          <w:tcPr>
            <w:tcW w:w="1173" w:type="pct"/>
          </w:tcPr>
          <w:p w14:paraId="65315150" w14:textId="77777777" w:rsidR="0042688C" w:rsidRPr="00D85A18" w:rsidRDefault="0042688C" w:rsidP="00251E52">
            <w:pPr>
              <w:rPr>
                <w:rFonts w:cs="Arial"/>
                <w:color w:val="000000"/>
                <w:szCs w:val="20"/>
                <w:lang w:eastAsia="nl-NL"/>
              </w:rPr>
            </w:pPr>
            <w:r w:rsidRPr="00D85A18">
              <w:rPr>
                <w:rFonts w:cs="Arial"/>
                <w:color w:val="000000"/>
                <w:szCs w:val="20"/>
                <w:lang w:eastAsia="nl-NL"/>
              </w:rPr>
              <w:t>Plaatsvervanger veiligheidscoördinator</w:t>
            </w:r>
          </w:p>
        </w:tc>
        <w:tc>
          <w:tcPr>
            <w:tcW w:w="1856" w:type="pct"/>
          </w:tcPr>
          <w:p w14:paraId="300960D3" w14:textId="77777777" w:rsidR="0042688C" w:rsidRPr="00D85A18" w:rsidRDefault="0042688C" w:rsidP="00251E52">
            <w:pPr>
              <w:snapToGrid w:val="0"/>
              <w:rPr>
                <w:rFonts w:cs="Arial"/>
                <w:color w:val="000000"/>
                <w:szCs w:val="20"/>
                <w:lang w:eastAsia="nl-NL"/>
              </w:rPr>
            </w:pPr>
          </w:p>
        </w:tc>
        <w:tc>
          <w:tcPr>
            <w:tcW w:w="986" w:type="pct"/>
          </w:tcPr>
          <w:p w14:paraId="72D454AB" w14:textId="77777777" w:rsidR="0042688C" w:rsidRPr="00D85A18" w:rsidRDefault="0042688C" w:rsidP="00251E52">
            <w:pPr>
              <w:snapToGrid w:val="0"/>
              <w:rPr>
                <w:rFonts w:cs="Arial"/>
              </w:rPr>
            </w:pPr>
          </w:p>
        </w:tc>
        <w:tc>
          <w:tcPr>
            <w:tcW w:w="986" w:type="pct"/>
          </w:tcPr>
          <w:p w14:paraId="56C1120A" w14:textId="77777777" w:rsidR="0042688C" w:rsidRPr="00D85A18" w:rsidRDefault="0042688C" w:rsidP="00251E52">
            <w:pPr>
              <w:snapToGrid w:val="0"/>
              <w:rPr>
                <w:rFonts w:cs="Arial"/>
              </w:rPr>
            </w:pPr>
          </w:p>
        </w:tc>
      </w:tr>
      <w:tr w:rsidR="0042688C" w:rsidRPr="00D85A18" w14:paraId="0DF12193" w14:textId="77777777" w:rsidTr="00251E52">
        <w:tc>
          <w:tcPr>
            <w:tcW w:w="1173" w:type="pct"/>
          </w:tcPr>
          <w:p w14:paraId="291E4B98" w14:textId="77777777" w:rsidR="0042688C" w:rsidRPr="00D85A18" w:rsidRDefault="0042688C" w:rsidP="00251E52">
            <w:pPr>
              <w:rPr>
                <w:rFonts w:cs="Arial"/>
                <w:color w:val="000000"/>
                <w:szCs w:val="20"/>
                <w:lang w:eastAsia="nl-NL"/>
              </w:rPr>
            </w:pPr>
            <w:r w:rsidRPr="00D85A18">
              <w:rPr>
                <w:rFonts w:cs="Arial"/>
                <w:color w:val="000000"/>
                <w:szCs w:val="20"/>
                <w:lang w:eastAsia="nl-NL"/>
              </w:rPr>
              <w:t>Coördinator beveiliging</w:t>
            </w:r>
          </w:p>
        </w:tc>
        <w:tc>
          <w:tcPr>
            <w:tcW w:w="1856" w:type="pct"/>
          </w:tcPr>
          <w:p w14:paraId="0A46C1A4" w14:textId="77777777" w:rsidR="0042688C" w:rsidRPr="00D85A18" w:rsidRDefault="0042688C" w:rsidP="00251E52">
            <w:pPr>
              <w:snapToGrid w:val="0"/>
              <w:rPr>
                <w:rFonts w:cs="Arial"/>
                <w:color w:val="000000"/>
                <w:szCs w:val="20"/>
                <w:lang w:eastAsia="nl-NL"/>
              </w:rPr>
            </w:pPr>
          </w:p>
        </w:tc>
        <w:tc>
          <w:tcPr>
            <w:tcW w:w="986" w:type="pct"/>
          </w:tcPr>
          <w:p w14:paraId="577F65A0" w14:textId="77777777" w:rsidR="0042688C" w:rsidRPr="00D85A18" w:rsidRDefault="0042688C" w:rsidP="00251E52">
            <w:pPr>
              <w:rPr>
                <w:rFonts w:cs="Arial"/>
              </w:rPr>
            </w:pPr>
          </w:p>
        </w:tc>
        <w:tc>
          <w:tcPr>
            <w:tcW w:w="986" w:type="pct"/>
          </w:tcPr>
          <w:p w14:paraId="4D6A9C0B" w14:textId="77777777" w:rsidR="0042688C" w:rsidRPr="00D85A18" w:rsidRDefault="0042688C" w:rsidP="00251E52">
            <w:pPr>
              <w:rPr>
                <w:rFonts w:cs="Arial"/>
              </w:rPr>
            </w:pPr>
          </w:p>
        </w:tc>
      </w:tr>
      <w:tr w:rsidR="0042688C" w:rsidRPr="00D85A18" w14:paraId="448CE417" w14:textId="77777777" w:rsidTr="00251E52">
        <w:tc>
          <w:tcPr>
            <w:tcW w:w="1173" w:type="pct"/>
          </w:tcPr>
          <w:p w14:paraId="76A1B421" w14:textId="77777777" w:rsidR="0042688C" w:rsidRPr="00D85A18" w:rsidRDefault="0042688C" w:rsidP="00251E52">
            <w:pPr>
              <w:rPr>
                <w:rFonts w:cs="Arial"/>
                <w:color w:val="000000"/>
                <w:szCs w:val="20"/>
                <w:lang w:eastAsia="nl-NL"/>
              </w:rPr>
            </w:pPr>
            <w:r w:rsidRPr="00D85A18">
              <w:rPr>
                <w:rFonts w:cs="Arial"/>
                <w:color w:val="000000"/>
                <w:szCs w:val="20"/>
                <w:lang w:eastAsia="nl-NL"/>
              </w:rPr>
              <w:t>Medisch coördinator</w:t>
            </w:r>
          </w:p>
        </w:tc>
        <w:tc>
          <w:tcPr>
            <w:tcW w:w="1856" w:type="pct"/>
          </w:tcPr>
          <w:p w14:paraId="34884AE1" w14:textId="77777777" w:rsidR="0042688C" w:rsidRPr="00D85A18" w:rsidRDefault="0042688C" w:rsidP="00251E52">
            <w:pPr>
              <w:snapToGrid w:val="0"/>
              <w:rPr>
                <w:rFonts w:cs="Arial"/>
                <w:color w:val="000000"/>
                <w:szCs w:val="20"/>
                <w:lang w:eastAsia="nl-NL"/>
              </w:rPr>
            </w:pPr>
          </w:p>
        </w:tc>
        <w:tc>
          <w:tcPr>
            <w:tcW w:w="986" w:type="pct"/>
          </w:tcPr>
          <w:p w14:paraId="6BAD5B00" w14:textId="77777777" w:rsidR="0042688C" w:rsidRPr="00D85A18" w:rsidRDefault="0042688C" w:rsidP="00251E52">
            <w:pPr>
              <w:rPr>
                <w:rFonts w:cs="Arial"/>
                <w:color w:val="000000"/>
                <w:szCs w:val="20"/>
                <w:lang w:eastAsia="nl-NL"/>
              </w:rPr>
            </w:pPr>
          </w:p>
        </w:tc>
        <w:tc>
          <w:tcPr>
            <w:tcW w:w="986" w:type="pct"/>
          </w:tcPr>
          <w:p w14:paraId="7488F0DA" w14:textId="77777777" w:rsidR="0042688C" w:rsidRPr="00D85A18" w:rsidRDefault="0042688C" w:rsidP="00251E52">
            <w:pPr>
              <w:rPr>
                <w:rFonts w:cs="Arial"/>
                <w:color w:val="000000"/>
                <w:szCs w:val="20"/>
                <w:lang w:eastAsia="nl-NL"/>
              </w:rPr>
            </w:pPr>
          </w:p>
        </w:tc>
      </w:tr>
      <w:tr w:rsidR="0042688C" w:rsidRPr="00D85A18" w14:paraId="7BB9F6BA" w14:textId="77777777" w:rsidTr="00251E52">
        <w:tc>
          <w:tcPr>
            <w:tcW w:w="1173" w:type="pct"/>
          </w:tcPr>
          <w:p w14:paraId="6C171ACC" w14:textId="77777777" w:rsidR="0042688C" w:rsidRPr="00D85A18" w:rsidRDefault="0042688C" w:rsidP="00251E52">
            <w:pPr>
              <w:rPr>
                <w:rFonts w:cs="Arial"/>
                <w:color w:val="000000"/>
                <w:szCs w:val="20"/>
                <w:lang w:eastAsia="nl-NL"/>
              </w:rPr>
            </w:pPr>
            <w:r w:rsidRPr="00D85A18">
              <w:rPr>
                <w:rFonts w:cs="Arial"/>
                <w:color w:val="000000"/>
                <w:szCs w:val="20"/>
                <w:lang w:eastAsia="nl-NL"/>
              </w:rPr>
              <w:t>Coördinator verkeer</w:t>
            </w:r>
          </w:p>
        </w:tc>
        <w:tc>
          <w:tcPr>
            <w:tcW w:w="1856" w:type="pct"/>
          </w:tcPr>
          <w:p w14:paraId="4D6BF926" w14:textId="77777777" w:rsidR="0042688C" w:rsidRPr="00D85A18" w:rsidRDefault="0042688C" w:rsidP="00251E52">
            <w:pPr>
              <w:snapToGrid w:val="0"/>
              <w:rPr>
                <w:rFonts w:cs="Arial"/>
                <w:color w:val="000000"/>
                <w:szCs w:val="20"/>
                <w:lang w:eastAsia="nl-NL"/>
              </w:rPr>
            </w:pPr>
          </w:p>
        </w:tc>
        <w:tc>
          <w:tcPr>
            <w:tcW w:w="986" w:type="pct"/>
          </w:tcPr>
          <w:p w14:paraId="4241F627" w14:textId="77777777" w:rsidR="0042688C" w:rsidRPr="00D85A18" w:rsidRDefault="0042688C" w:rsidP="00251E52">
            <w:pPr>
              <w:rPr>
                <w:rFonts w:cs="Arial"/>
              </w:rPr>
            </w:pPr>
          </w:p>
        </w:tc>
        <w:tc>
          <w:tcPr>
            <w:tcW w:w="986" w:type="pct"/>
          </w:tcPr>
          <w:p w14:paraId="778D1DB7" w14:textId="77777777" w:rsidR="0042688C" w:rsidRPr="00D85A18" w:rsidRDefault="0042688C" w:rsidP="00251E52">
            <w:pPr>
              <w:rPr>
                <w:rFonts w:cs="Arial"/>
              </w:rPr>
            </w:pPr>
          </w:p>
        </w:tc>
      </w:tr>
      <w:tr w:rsidR="0042688C" w:rsidRPr="00D85A18" w14:paraId="6467BC47" w14:textId="77777777" w:rsidTr="00251E52">
        <w:tc>
          <w:tcPr>
            <w:tcW w:w="1173" w:type="pct"/>
          </w:tcPr>
          <w:p w14:paraId="283B4A83" w14:textId="77777777" w:rsidR="0042688C" w:rsidRPr="00D85A18" w:rsidRDefault="0042688C" w:rsidP="00251E52">
            <w:pPr>
              <w:rPr>
                <w:rFonts w:cs="Arial"/>
                <w:color w:val="000000"/>
                <w:szCs w:val="20"/>
                <w:lang w:eastAsia="nl-NL"/>
              </w:rPr>
            </w:pPr>
            <w:r w:rsidRPr="00D85A18">
              <w:rPr>
                <w:rFonts w:cs="Arial"/>
                <w:color w:val="000000"/>
                <w:szCs w:val="20"/>
                <w:lang w:eastAsia="nl-NL"/>
              </w:rPr>
              <w:t>Coördinator geluid</w:t>
            </w:r>
          </w:p>
        </w:tc>
        <w:tc>
          <w:tcPr>
            <w:tcW w:w="1856" w:type="pct"/>
          </w:tcPr>
          <w:p w14:paraId="05A650B2" w14:textId="77777777" w:rsidR="0042688C" w:rsidRPr="00D85A18" w:rsidRDefault="0042688C" w:rsidP="00251E52">
            <w:pPr>
              <w:snapToGrid w:val="0"/>
              <w:rPr>
                <w:rFonts w:cs="Arial"/>
                <w:color w:val="000000"/>
                <w:szCs w:val="20"/>
                <w:lang w:eastAsia="nl-NL"/>
              </w:rPr>
            </w:pPr>
          </w:p>
        </w:tc>
        <w:tc>
          <w:tcPr>
            <w:tcW w:w="986" w:type="pct"/>
          </w:tcPr>
          <w:p w14:paraId="58726C9E" w14:textId="77777777" w:rsidR="0042688C" w:rsidRPr="00D85A18" w:rsidRDefault="0042688C" w:rsidP="00251E52">
            <w:pPr>
              <w:rPr>
                <w:rFonts w:cs="Arial"/>
              </w:rPr>
            </w:pPr>
          </w:p>
        </w:tc>
        <w:tc>
          <w:tcPr>
            <w:tcW w:w="986" w:type="pct"/>
          </w:tcPr>
          <w:p w14:paraId="38BDCCD4" w14:textId="77777777" w:rsidR="0042688C" w:rsidRPr="00D85A18" w:rsidRDefault="0042688C" w:rsidP="00251E52">
            <w:pPr>
              <w:rPr>
                <w:rFonts w:cs="Arial"/>
              </w:rPr>
            </w:pPr>
          </w:p>
        </w:tc>
      </w:tr>
      <w:tr w:rsidR="0042688C" w:rsidRPr="00D85A18" w14:paraId="7A0DBCF8" w14:textId="77777777" w:rsidTr="00251E52">
        <w:tc>
          <w:tcPr>
            <w:tcW w:w="1173" w:type="pct"/>
          </w:tcPr>
          <w:p w14:paraId="7AAED2C5" w14:textId="77777777" w:rsidR="0042688C" w:rsidRPr="00D85A18" w:rsidRDefault="0042688C" w:rsidP="00251E52">
            <w:pPr>
              <w:rPr>
                <w:rFonts w:cs="Arial"/>
                <w:color w:val="000000"/>
                <w:szCs w:val="20"/>
                <w:lang w:eastAsia="nl-NL"/>
              </w:rPr>
            </w:pPr>
            <w:r w:rsidRPr="00D85A18">
              <w:rPr>
                <w:rFonts w:cs="Arial"/>
                <w:color w:val="000000"/>
                <w:szCs w:val="20"/>
                <w:lang w:eastAsia="nl-NL"/>
              </w:rPr>
              <w:t>Coördinator horeca</w:t>
            </w:r>
          </w:p>
        </w:tc>
        <w:tc>
          <w:tcPr>
            <w:tcW w:w="1856" w:type="pct"/>
          </w:tcPr>
          <w:p w14:paraId="1FD8CDBF" w14:textId="77777777" w:rsidR="0042688C" w:rsidRPr="00D85A18" w:rsidRDefault="0042688C" w:rsidP="00251E52">
            <w:pPr>
              <w:snapToGrid w:val="0"/>
              <w:rPr>
                <w:rFonts w:cs="Arial"/>
                <w:color w:val="000000"/>
                <w:szCs w:val="20"/>
                <w:lang w:eastAsia="nl-NL"/>
              </w:rPr>
            </w:pPr>
          </w:p>
        </w:tc>
        <w:tc>
          <w:tcPr>
            <w:tcW w:w="986" w:type="pct"/>
          </w:tcPr>
          <w:p w14:paraId="5B59EDBB" w14:textId="77777777" w:rsidR="0042688C" w:rsidRPr="00D85A18" w:rsidRDefault="0042688C" w:rsidP="00251E52">
            <w:pPr>
              <w:rPr>
                <w:rFonts w:cs="Arial"/>
              </w:rPr>
            </w:pPr>
          </w:p>
        </w:tc>
        <w:tc>
          <w:tcPr>
            <w:tcW w:w="986" w:type="pct"/>
          </w:tcPr>
          <w:p w14:paraId="2401F481" w14:textId="77777777" w:rsidR="0042688C" w:rsidRPr="00D85A18" w:rsidRDefault="0042688C" w:rsidP="00251E52">
            <w:pPr>
              <w:rPr>
                <w:rFonts w:cs="Arial"/>
              </w:rPr>
            </w:pPr>
          </w:p>
        </w:tc>
      </w:tr>
      <w:tr w:rsidR="0042688C" w:rsidRPr="00D85A18" w14:paraId="57AAD4AB" w14:textId="77777777" w:rsidTr="00251E52">
        <w:tc>
          <w:tcPr>
            <w:tcW w:w="1173" w:type="pct"/>
          </w:tcPr>
          <w:p w14:paraId="7C177A90" w14:textId="77777777" w:rsidR="0042688C" w:rsidRPr="00D85A18" w:rsidRDefault="0042688C" w:rsidP="00251E52">
            <w:pPr>
              <w:rPr>
                <w:rFonts w:cs="Arial"/>
                <w:color w:val="000000"/>
                <w:szCs w:val="20"/>
                <w:lang w:eastAsia="nl-NL"/>
              </w:rPr>
            </w:pPr>
            <w:r w:rsidRPr="00D85A18">
              <w:rPr>
                <w:rFonts w:cs="Arial"/>
                <w:color w:val="000000"/>
                <w:szCs w:val="20"/>
                <w:lang w:eastAsia="nl-NL"/>
              </w:rPr>
              <w:t>Etc.</w:t>
            </w:r>
          </w:p>
        </w:tc>
        <w:tc>
          <w:tcPr>
            <w:tcW w:w="1856" w:type="pct"/>
          </w:tcPr>
          <w:p w14:paraId="2BC5EBE9" w14:textId="77777777" w:rsidR="0042688C" w:rsidRPr="00D85A18" w:rsidRDefault="0042688C" w:rsidP="00251E52">
            <w:pPr>
              <w:snapToGrid w:val="0"/>
              <w:rPr>
                <w:rFonts w:cs="Arial"/>
                <w:color w:val="000000"/>
                <w:szCs w:val="20"/>
                <w:lang w:eastAsia="nl-NL"/>
              </w:rPr>
            </w:pPr>
          </w:p>
        </w:tc>
        <w:tc>
          <w:tcPr>
            <w:tcW w:w="986" w:type="pct"/>
          </w:tcPr>
          <w:p w14:paraId="62F81E63" w14:textId="77777777" w:rsidR="0042688C" w:rsidRPr="00D85A18" w:rsidRDefault="0042688C" w:rsidP="00251E52">
            <w:pPr>
              <w:rPr>
                <w:rFonts w:cs="Arial"/>
              </w:rPr>
            </w:pPr>
          </w:p>
        </w:tc>
        <w:tc>
          <w:tcPr>
            <w:tcW w:w="986" w:type="pct"/>
          </w:tcPr>
          <w:p w14:paraId="63B2A683" w14:textId="77777777" w:rsidR="0042688C" w:rsidRPr="00D85A18" w:rsidRDefault="0042688C" w:rsidP="00251E52">
            <w:pPr>
              <w:rPr>
                <w:rFonts w:cs="Arial"/>
              </w:rPr>
            </w:pPr>
          </w:p>
        </w:tc>
      </w:tr>
    </w:tbl>
    <w:p w14:paraId="4FAD7F3C" w14:textId="77777777" w:rsidR="0042688C" w:rsidRPr="00D85A18" w:rsidRDefault="0042688C" w:rsidP="0042688C">
      <w:pPr>
        <w:rPr>
          <w:lang w:eastAsia="nl-NL"/>
        </w:rPr>
      </w:pPr>
    </w:p>
    <w:p w14:paraId="4DF6F5D7" w14:textId="77777777" w:rsidR="0042688C" w:rsidRPr="00D85A18" w:rsidRDefault="0042688C" w:rsidP="0042688C">
      <w:pPr>
        <w:rPr>
          <w:b/>
          <w:bCs/>
          <w:color w:val="000000"/>
          <w:lang w:eastAsia="nl-NL"/>
        </w:rPr>
      </w:pPr>
      <w:r w:rsidRPr="00D85A18">
        <w:rPr>
          <w:b/>
          <w:bCs/>
          <w:lang w:eastAsia="nl-NL"/>
        </w:rPr>
        <w:t>Telefoonlijst extern</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429"/>
        <w:gridCol w:w="3847"/>
        <w:gridCol w:w="2043"/>
      </w:tblGrid>
      <w:tr w:rsidR="0042688C" w:rsidRPr="00D85A18" w14:paraId="6B78AB28" w14:textId="77777777" w:rsidTr="00251E52">
        <w:tc>
          <w:tcPr>
            <w:tcW w:w="1460" w:type="pct"/>
            <w:shd w:val="clear" w:color="auto" w:fill="D9D9D9"/>
          </w:tcPr>
          <w:p w14:paraId="1642192B" w14:textId="77777777" w:rsidR="0042688C" w:rsidRPr="00D85A18" w:rsidRDefault="0042688C" w:rsidP="00251E52">
            <w:pPr>
              <w:rPr>
                <w:rFonts w:cs="Arial"/>
                <w:color w:val="000000"/>
                <w:szCs w:val="20"/>
                <w:lang w:eastAsia="nl-NL"/>
              </w:rPr>
            </w:pPr>
            <w:r w:rsidRPr="00D85A18">
              <w:rPr>
                <w:rFonts w:cs="Arial"/>
                <w:color w:val="000000"/>
                <w:szCs w:val="20"/>
                <w:lang w:eastAsia="nl-NL"/>
              </w:rPr>
              <w:t>Functie</w:t>
            </w:r>
          </w:p>
        </w:tc>
        <w:tc>
          <w:tcPr>
            <w:tcW w:w="2312" w:type="pct"/>
            <w:shd w:val="clear" w:color="auto" w:fill="D9D9D9"/>
          </w:tcPr>
          <w:p w14:paraId="00CC34DB" w14:textId="77777777" w:rsidR="0042688C" w:rsidRPr="00D85A18" w:rsidRDefault="0042688C" w:rsidP="00251E52">
            <w:pPr>
              <w:rPr>
                <w:rFonts w:cs="Arial"/>
                <w:color w:val="000000"/>
                <w:szCs w:val="20"/>
                <w:lang w:eastAsia="nl-NL"/>
              </w:rPr>
            </w:pPr>
            <w:r w:rsidRPr="00D85A18">
              <w:rPr>
                <w:rFonts w:cs="Arial"/>
                <w:color w:val="000000"/>
                <w:szCs w:val="20"/>
                <w:lang w:eastAsia="nl-NL"/>
              </w:rPr>
              <w:t>Naam</w:t>
            </w:r>
          </w:p>
        </w:tc>
        <w:tc>
          <w:tcPr>
            <w:tcW w:w="1228" w:type="pct"/>
            <w:shd w:val="clear" w:color="auto" w:fill="D9D9D9"/>
          </w:tcPr>
          <w:p w14:paraId="35146BCF" w14:textId="77777777" w:rsidR="0042688C" w:rsidRPr="00D85A18" w:rsidRDefault="0042688C" w:rsidP="00251E52">
            <w:pPr>
              <w:rPr>
                <w:rFonts w:cs="Arial"/>
              </w:rPr>
            </w:pPr>
            <w:r w:rsidRPr="00D85A18">
              <w:rPr>
                <w:rFonts w:cs="Arial"/>
                <w:color w:val="000000"/>
                <w:szCs w:val="20"/>
                <w:lang w:eastAsia="nl-NL"/>
              </w:rPr>
              <w:t>Telefoonnummer</w:t>
            </w:r>
          </w:p>
        </w:tc>
      </w:tr>
      <w:tr w:rsidR="0042688C" w:rsidRPr="00D85A18" w14:paraId="13AEC5F3" w14:textId="77777777" w:rsidTr="00251E52">
        <w:tc>
          <w:tcPr>
            <w:tcW w:w="1460" w:type="pct"/>
          </w:tcPr>
          <w:p w14:paraId="0F4B0366" w14:textId="77777777" w:rsidR="0042688C" w:rsidRPr="00D85A18" w:rsidRDefault="0042688C" w:rsidP="00251E52">
            <w:pPr>
              <w:rPr>
                <w:rFonts w:cs="Arial"/>
                <w:color w:val="000000"/>
                <w:szCs w:val="20"/>
                <w:lang w:eastAsia="nl-NL"/>
              </w:rPr>
            </w:pPr>
            <w:r w:rsidRPr="00D85A18">
              <w:rPr>
                <w:rFonts w:cs="Arial"/>
                <w:color w:val="000000"/>
                <w:szCs w:val="20"/>
                <w:lang w:eastAsia="nl-NL"/>
              </w:rPr>
              <w:t>Alarmnummer noodgevallen</w:t>
            </w:r>
          </w:p>
        </w:tc>
        <w:tc>
          <w:tcPr>
            <w:tcW w:w="2312" w:type="pct"/>
          </w:tcPr>
          <w:p w14:paraId="4BCE2477" w14:textId="77777777" w:rsidR="0042688C" w:rsidRPr="00D85A18" w:rsidRDefault="0042688C" w:rsidP="00251E52">
            <w:pPr>
              <w:rPr>
                <w:rFonts w:cs="Arial"/>
                <w:color w:val="000000"/>
                <w:szCs w:val="20"/>
                <w:lang w:eastAsia="nl-NL"/>
              </w:rPr>
            </w:pPr>
            <w:r w:rsidRPr="00D85A18">
              <w:rPr>
                <w:rFonts w:cs="Arial"/>
                <w:color w:val="000000"/>
                <w:szCs w:val="20"/>
                <w:lang w:eastAsia="nl-NL"/>
              </w:rPr>
              <w:t>Politie, brandweer, ambulance</w:t>
            </w:r>
          </w:p>
        </w:tc>
        <w:tc>
          <w:tcPr>
            <w:tcW w:w="1228" w:type="pct"/>
          </w:tcPr>
          <w:p w14:paraId="3E59BCDA" w14:textId="77777777" w:rsidR="0042688C" w:rsidRPr="00D85A18" w:rsidRDefault="0042688C" w:rsidP="00251E52">
            <w:pPr>
              <w:rPr>
                <w:rFonts w:cs="Arial"/>
              </w:rPr>
            </w:pPr>
            <w:r w:rsidRPr="00D85A18">
              <w:rPr>
                <w:rFonts w:cs="Arial"/>
                <w:color w:val="000000"/>
                <w:szCs w:val="20"/>
                <w:lang w:eastAsia="nl-NL"/>
              </w:rPr>
              <w:t>112</w:t>
            </w:r>
          </w:p>
        </w:tc>
      </w:tr>
      <w:tr w:rsidR="0042688C" w:rsidRPr="00D85A18" w14:paraId="30CB136F" w14:textId="77777777" w:rsidTr="00251E52">
        <w:tc>
          <w:tcPr>
            <w:tcW w:w="1460" w:type="pct"/>
          </w:tcPr>
          <w:p w14:paraId="32ECAB15" w14:textId="77777777" w:rsidR="0042688C" w:rsidRPr="00D85A18" w:rsidRDefault="0042688C" w:rsidP="00251E52">
            <w:pPr>
              <w:rPr>
                <w:rFonts w:cs="Arial"/>
                <w:color w:val="000000"/>
                <w:szCs w:val="20"/>
                <w:lang w:eastAsia="nl-NL"/>
              </w:rPr>
            </w:pPr>
            <w:r w:rsidRPr="00D85A18">
              <w:rPr>
                <w:rFonts w:cs="Arial"/>
                <w:color w:val="000000"/>
                <w:szCs w:val="20"/>
                <w:lang w:eastAsia="nl-NL"/>
              </w:rPr>
              <w:t>Politie, geen spoed</w:t>
            </w:r>
          </w:p>
        </w:tc>
        <w:tc>
          <w:tcPr>
            <w:tcW w:w="2312" w:type="pct"/>
          </w:tcPr>
          <w:p w14:paraId="3C6C1A1F" w14:textId="77777777" w:rsidR="0042688C" w:rsidRPr="00D85A18" w:rsidRDefault="0042688C" w:rsidP="00251E52">
            <w:pPr>
              <w:rPr>
                <w:rFonts w:cs="Arial"/>
                <w:color w:val="000000"/>
                <w:szCs w:val="20"/>
                <w:lang w:eastAsia="nl-NL"/>
              </w:rPr>
            </w:pPr>
            <w:r w:rsidRPr="00D85A18">
              <w:rPr>
                <w:rFonts w:cs="Arial"/>
                <w:color w:val="000000"/>
                <w:szCs w:val="20"/>
                <w:lang w:eastAsia="nl-NL"/>
              </w:rPr>
              <w:t>Politie</w:t>
            </w:r>
          </w:p>
        </w:tc>
        <w:tc>
          <w:tcPr>
            <w:tcW w:w="1228" w:type="pct"/>
          </w:tcPr>
          <w:p w14:paraId="1A32FAC5" w14:textId="77777777" w:rsidR="0042688C" w:rsidRPr="00D85A18" w:rsidRDefault="0042688C" w:rsidP="00251E52">
            <w:pPr>
              <w:rPr>
                <w:rFonts w:cs="Arial"/>
              </w:rPr>
            </w:pPr>
            <w:r w:rsidRPr="00D85A18">
              <w:rPr>
                <w:rFonts w:cs="Arial"/>
                <w:color w:val="000000"/>
                <w:szCs w:val="20"/>
                <w:lang w:eastAsia="nl-NL"/>
              </w:rPr>
              <w:t>0900 - 8844</w:t>
            </w:r>
          </w:p>
        </w:tc>
      </w:tr>
      <w:tr w:rsidR="0042688C" w:rsidRPr="00D85A18" w14:paraId="7CCAD8E0" w14:textId="77777777" w:rsidTr="00251E52">
        <w:tc>
          <w:tcPr>
            <w:tcW w:w="1460" w:type="pct"/>
          </w:tcPr>
          <w:p w14:paraId="79B5682E" w14:textId="77777777" w:rsidR="0042688C" w:rsidRPr="00D85A18" w:rsidRDefault="0042688C" w:rsidP="00251E52">
            <w:pPr>
              <w:rPr>
                <w:rFonts w:cs="Arial"/>
                <w:color w:val="000000"/>
                <w:szCs w:val="20"/>
                <w:lang w:eastAsia="nl-NL"/>
              </w:rPr>
            </w:pPr>
            <w:r w:rsidRPr="00D85A18">
              <w:rPr>
                <w:rFonts w:cs="Arial"/>
                <w:color w:val="000000"/>
                <w:szCs w:val="20"/>
                <w:lang w:eastAsia="nl-NL"/>
              </w:rPr>
              <w:t>Brandweer, geen spoed</w:t>
            </w:r>
          </w:p>
        </w:tc>
        <w:tc>
          <w:tcPr>
            <w:tcW w:w="2312" w:type="pct"/>
          </w:tcPr>
          <w:p w14:paraId="3F6AAB44" w14:textId="77777777" w:rsidR="0042688C" w:rsidRPr="00D85A18" w:rsidRDefault="0042688C" w:rsidP="00251E52">
            <w:pPr>
              <w:rPr>
                <w:rFonts w:cs="Arial"/>
                <w:color w:val="000000"/>
                <w:szCs w:val="20"/>
                <w:lang w:eastAsia="nl-NL"/>
              </w:rPr>
            </w:pPr>
            <w:r w:rsidRPr="00D85A18">
              <w:rPr>
                <w:rFonts w:cs="Arial"/>
                <w:color w:val="000000"/>
                <w:szCs w:val="20"/>
                <w:lang w:eastAsia="nl-NL"/>
              </w:rPr>
              <w:t>Brandweer</w:t>
            </w:r>
          </w:p>
        </w:tc>
        <w:tc>
          <w:tcPr>
            <w:tcW w:w="1228" w:type="pct"/>
          </w:tcPr>
          <w:p w14:paraId="7A392199" w14:textId="77777777" w:rsidR="0042688C" w:rsidRPr="00D85A18" w:rsidRDefault="0042688C" w:rsidP="00251E52">
            <w:pPr>
              <w:rPr>
                <w:rFonts w:cs="Arial"/>
                <w:color w:val="000000"/>
                <w:szCs w:val="20"/>
                <w:lang w:eastAsia="nl-NL"/>
              </w:rPr>
            </w:pPr>
            <w:r w:rsidRPr="00D85A18">
              <w:rPr>
                <w:rFonts w:cs="Arial"/>
                <w:color w:val="000000"/>
                <w:szCs w:val="20"/>
                <w:lang w:eastAsia="nl-NL"/>
              </w:rPr>
              <w:t>0900 - 0904</w:t>
            </w:r>
          </w:p>
        </w:tc>
      </w:tr>
      <w:tr w:rsidR="0042688C" w:rsidRPr="00D85A18" w14:paraId="7A32347E" w14:textId="77777777" w:rsidTr="00251E52">
        <w:tc>
          <w:tcPr>
            <w:tcW w:w="1460" w:type="pct"/>
          </w:tcPr>
          <w:p w14:paraId="0CEEF19B" w14:textId="77777777" w:rsidR="0042688C" w:rsidRPr="00D85A18" w:rsidRDefault="0042688C" w:rsidP="00251E52">
            <w:pPr>
              <w:rPr>
                <w:rFonts w:cs="Arial"/>
                <w:color w:val="000000"/>
                <w:szCs w:val="20"/>
                <w:lang w:eastAsia="nl-NL"/>
              </w:rPr>
            </w:pPr>
            <w:r w:rsidRPr="00D85A18">
              <w:rPr>
                <w:rFonts w:cs="Arial"/>
                <w:color w:val="000000"/>
                <w:szCs w:val="20"/>
                <w:lang w:eastAsia="nl-NL"/>
              </w:rPr>
              <w:t>Klein letsel</w:t>
            </w:r>
          </w:p>
        </w:tc>
        <w:tc>
          <w:tcPr>
            <w:tcW w:w="2312" w:type="pct"/>
          </w:tcPr>
          <w:p w14:paraId="45B76DE6" w14:textId="77777777" w:rsidR="0042688C" w:rsidRPr="00D85A18" w:rsidRDefault="0042688C" w:rsidP="00251E52">
            <w:pPr>
              <w:rPr>
                <w:rFonts w:cs="Arial"/>
                <w:color w:val="000000"/>
                <w:szCs w:val="20"/>
                <w:lang w:eastAsia="nl-NL"/>
              </w:rPr>
            </w:pPr>
            <w:r w:rsidRPr="00D85A18">
              <w:rPr>
                <w:rFonts w:cs="Arial"/>
                <w:color w:val="000000"/>
                <w:szCs w:val="20"/>
                <w:lang w:eastAsia="nl-NL"/>
              </w:rPr>
              <w:t>Huisartsenpost (bellen voor langskomen)</w:t>
            </w:r>
          </w:p>
        </w:tc>
        <w:tc>
          <w:tcPr>
            <w:tcW w:w="1228" w:type="pct"/>
          </w:tcPr>
          <w:p w14:paraId="28FFD8F0" w14:textId="77777777" w:rsidR="0042688C" w:rsidRPr="00D85A18" w:rsidRDefault="0042688C" w:rsidP="00251E52">
            <w:pPr>
              <w:rPr>
                <w:rFonts w:cs="Arial"/>
              </w:rPr>
            </w:pPr>
          </w:p>
        </w:tc>
      </w:tr>
      <w:tr w:rsidR="0042688C" w:rsidRPr="00D85A18" w14:paraId="53001B41" w14:textId="77777777" w:rsidTr="00251E52">
        <w:tc>
          <w:tcPr>
            <w:tcW w:w="1460" w:type="pct"/>
          </w:tcPr>
          <w:p w14:paraId="7314C6A6" w14:textId="77777777" w:rsidR="0042688C" w:rsidRPr="00D85A18" w:rsidRDefault="0042688C" w:rsidP="00251E52">
            <w:pPr>
              <w:snapToGrid w:val="0"/>
              <w:rPr>
                <w:rFonts w:cs="Arial"/>
                <w:color w:val="000000"/>
                <w:szCs w:val="20"/>
                <w:lang w:eastAsia="nl-NL"/>
              </w:rPr>
            </w:pPr>
            <w:r w:rsidRPr="00D85A18">
              <w:rPr>
                <w:rFonts w:cs="Arial"/>
                <w:color w:val="000000"/>
                <w:szCs w:val="20"/>
                <w:lang w:eastAsia="nl-NL"/>
              </w:rPr>
              <w:t>Etc.</w:t>
            </w:r>
          </w:p>
        </w:tc>
        <w:tc>
          <w:tcPr>
            <w:tcW w:w="2312" w:type="pct"/>
          </w:tcPr>
          <w:p w14:paraId="7F15B853" w14:textId="77777777" w:rsidR="0042688C" w:rsidRPr="00D85A18" w:rsidRDefault="0042688C" w:rsidP="00251E52">
            <w:pPr>
              <w:snapToGrid w:val="0"/>
              <w:rPr>
                <w:rFonts w:cs="Arial"/>
                <w:color w:val="000000"/>
                <w:szCs w:val="20"/>
                <w:lang w:eastAsia="nl-NL"/>
              </w:rPr>
            </w:pPr>
          </w:p>
        </w:tc>
        <w:tc>
          <w:tcPr>
            <w:tcW w:w="1228" w:type="pct"/>
          </w:tcPr>
          <w:p w14:paraId="7F4D4940" w14:textId="77777777" w:rsidR="0042688C" w:rsidRPr="00D85A18" w:rsidRDefault="0042688C" w:rsidP="00251E52">
            <w:pPr>
              <w:snapToGrid w:val="0"/>
              <w:rPr>
                <w:rFonts w:cs="Arial"/>
                <w:color w:val="000000"/>
                <w:szCs w:val="20"/>
                <w:lang w:eastAsia="nl-NL"/>
              </w:rPr>
            </w:pPr>
          </w:p>
        </w:tc>
      </w:tr>
    </w:tbl>
    <w:p w14:paraId="462261F5" w14:textId="77777777" w:rsidR="0042688C" w:rsidRPr="00D85A18" w:rsidRDefault="0042688C" w:rsidP="0042688C"/>
    <w:p w14:paraId="3014C993" w14:textId="77777777" w:rsidR="0042688C" w:rsidRPr="00D85A18" w:rsidRDefault="0042688C" w:rsidP="0042688C">
      <w:pPr>
        <w:pStyle w:val="Kop1"/>
      </w:pPr>
      <w:bookmarkStart w:id="8" w:name="_Toc127540860"/>
      <w:bookmarkStart w:id="9" w:name="_Toc218675460"/>
      <w:bookmarkStart w:id="10" w:name="_Toc220930762"/>
      <w:bookmarkStart w:id="11" w:name="_Toc220932433"/>
      <w:r w:rsidRPr="00D85A18">
        <w:lastRenderedPageBreak/>
        <w:t>Organisatieprofiel</w:t>
      </w:r>
      <w:bookmarkEnd w:id="8"/>
      <w:bookmarkEnd w:id="9"/>
      <w:bookmarkEnd w:id="10"/>
      <w:bookmarkEnd w:id="11"/>
    </w:p>
    <w:p w14:paraId="2885D084" w14:textId="77777777" w:rsidR="0042688C" w:rsidRPr="00D85A18" w:rsidRDefault="0042688C" w:rsidP="0042688C">
      <w:r w:rsidRPr="00D85A18">
        <w:t>Beschrijf hoe uw organisatie eruit ziet.</w:t>
      </w:r>
    </w:p>
    <w:p w14:paraId="309D0FB3" w14:textId="77777777" w:rsidR="0042688C" w:rsidRPr="00D85A18" w:rsidRDefault="0042688C" w:rsidP="0042688C"/>
    <w:p w14:paraId="14702544" w14:textId="77777777" w:rsidR="0042688C" w:rsidRPr="00D85A18" w:rsidRDefault="0042688C" w:rsidP="0042688C">
      <w:pPr>
        <w:pStyle w:val="Kop2"/>
      </w:pPr>
      <w:bookmarkStart w:id="12" w:name="_Toc127540861"/>
      <w:bookmarkStart w:id="13" w:name="_Toc218675461"/>
      <w:bookmarkStart w:id="14" w:name="_Toc220930763"/>
      <w:bookmarkStart w:id="15" w:name="_Toc220932434"/>
      <w:r w:rsidRPr="00D85A18">
        <w:t>Organisatie</w:t>
      </w:r>
      <w:bookmarkEnd w:id="12"/>
      <w:bookmarkEnd w:id="13"/>
      <w:bookmarkEnd w:id="14"/>
      <w:bookmarkEnd w:id="15"/>
    </w:p>
    <w:p w14:paraId="2D525003" w14:textId="77777777" w:rsidR="0042688C" w:rsidRPr="00D85A18" w:rsidRDefault="0042688C" w:rsidP="0042688C">
      <w:pPr>
        <w:rPr>
          <w:lang w:eastAsia="nl-NL"/>
        </w:rPr>
      </w:pPr>
      <w:r w:rsidRPr="00D85A18">
        <w:rPr>
          <w:lang w:eastAsia="nl-NL"/>
        </w:rPr>
        <w:t>Beschrijf hoe uw organisatie er uit ziet en wie welke taken/ verantwoordelijkheden heeft. Voeg eventueel een organigram toe.</w:t>
      </w:r>
    </w:p>
    <w:p w14:paraId="49D4404E" w14:textId="77777777" w:rsidR="0042688C" w:rsidRPr="00D85A18" w:rsidRDefault="0042688C" w:rsidP="0042688C">
      <w:pPr>
        <w:rPr>
          <w:lang w:eastAsia="nl-NL"/>
        </w:rPr>
      </w:pPr>
    </w:p>
    <w:p w14:paraId="6EB3D988" w14:textId="77777777" w:rsidR="0042688C" w:rsidRPr="00105663" w:rsidRDefault="0042688C" w:rsidP="00105663">
      <w:pPr>
        <w:rPr>
          <w:b/>
          <w:bCs/>
          <w:lang w:eastAsia="nl-NL"/>
        </w:rPr>
      </w:pPr>
      <w:bookmarkStart w:id="16" w:name="_Toc127525066"/>
      <w:bookmarkStart w:id="17" w:name="_Toc127540862"/>
      <w:r w:rsidRPr="00105663">
        <w:rPr>
          <w:b/>
          <w:bCs/>
          <w:lang w:eastAsia="nl-NL"/>
        </w:rPr>
        <w:t>Contactpersoon</w:t>
      </w:r>
      <w:bookmarkEnd w:id="16"/>
      <w:bookmarkEnd w:id="17"/>
      <w:r w:rsidRPr="00105663">
        <w:rPr>
          <w:b/>
          <w:bCs/>
          <w:lang w:eastAsia="nl-NL"/>
        </w:rPr>
        <w:t xml:space="preserve"> </w:t>
      </w:r>
    </w:p>
    <w:p w14:paraId="04AD3783" w14:textId="77777777" w:rsidR="0042688C" w:rsidRPr="00D85A18" w:rsidRDefault="0042688C" w:rsidP="0042688C">
      <w:pPr>
        <w:rPr>
          <w:lang w:eastAsia="nl-NL"/>
        </w:rPr>
      </w:pPr>
      <w:r w:rsidRPr="00D85A18">
        <w:rPr>
          <w:lang w:eastAsia="nl-NL"/>
        </w:rPr>
        <w:t xml:space="preserve">Beschrijf wie de contactpersonen zijn op gebied van veiligheid tijdens de uitvoering van het evenement. </w:t>
      </w:r>
    </w:p>
    <w:p w14:paraId="28A758F9" w14:textId="77777777" w:rsidR="0042688C" w:rsidRPr="00105663" w:rsidRDefault="0042688C" w:rsidP="0042688C">
      <w:pPr>
        <w:rPr>
          <w:lang w:eastAsia="nl-NL"/>
        </w:rPr>
      </w:pPr>
    </w:p>
    <w:p w14:paraId="370D10B0" w14:textId="77777777" w:rsidR="0042688C" w:rsidRPr="00105663" w:rsidRDefault="0042688C" w:rsidP="00105663">
      <w:pPr>
        <w:rPr>
          <w:b/>
          <w:bCs/>
          <w:lang w:eastAsia="nl-NL"/>
        </w:rPr>
      </w:pPr>
      <w:bookmarkStart w:id="18" w:name="_Toc127525067"/>
      <w:bookmarkStart w:id="19" w:name="_Toc127540863"/>
      <w:r w:rsidRPr="00105663">
        <w:rPr>
          <w:b/>
          <w:bCs/>
          <w:lang w:eastAsia="nl-NL"/>
        </w:rPr>
        <w:t>Veiligheidsteam</w:t>
      </w:r>
      <w:bookmarkEnd w:id="18"/>
      <w:bookmarkEnd w:id="19"/>
      <w:r w:rsidRPr="00105663">
        <w:rPr>
          <w:b/>
          <w:bCs/>
          <w:lang w:eastAsia="nl-NL"/>
        </w:rPr>
        <w:t xml:space="preserve"> </w:t>
      </w:r>
    </w:p>
    <w:p w14:paraId="0B460DAD" w14:textId="77777777" w:rsidR="0042688C" w:rsidRPr="00D85A18" w:rsidRDefault="0042688C" w:rsidP="0042688C">
      <w:pPr>
        <w:rPr>
          <w:lang w:eastAsia="nl-NL"/>
        </w:rPr>
      </w:pPr>
      <w:r w:rsidRPr="00D85A18">
        <w:rPr>
          <w:lang w:eastAsia="nl-NL"/>
        </w:rPr>
        <w:t>Beschrijf hoe het veiligheidsteam georganiseerd is bij een incident.</w:t>
      </w:r>
    </w:p>
    <w:p w14:paraId="54B42F08" w14:textId="77777777" w:rsidR="0042688C" w:rsidRPr="00D85A18" w:rsidRDefault="0042688C" w:rsidP="0042688C">
      <w:pPr>
        <w:rPr>
          <w:lang w:eastAsia="nl-NL"/>
        </w:rPr>
      </w:pPr>
    </w:p>
    <w:p w14:paraId="1F7D1A5A" w14:textId="77777777" w:rsidR="0042688C" w:rsidRPr="00105663" w:rsidRDefault="0042688C" w:rsidP="00105663">
      <w:pPr>
        <w:rPr>
          <w:b/>
          <w:bCs/>
          <w:lang w:eastAsia="nl-NL"/>
        </w:rPr>
      </w:pPr>
      <w:bookmarkStart w:id="20" w:name="_Toc127525068"/>
      <w:bookmarkStart w:id="21" w:name="_Toc127540864"/>
      <w:r w:rsidRPr="00105663">
        <w:rPr>
          <w:b/>
          <w:bCs/>
          <w:lang w:eastAsia="nl-NL"/>
        </w:rPr>
        <w:t>Overig</w:t>
      </w:r>
      <w:bookmarkEnd w:id="20"/>
      <w:bookmarkEnd w:id="21"/>
    </w:p>
    <w:p w14:paraId="5635B4B6" w14:textId="77777777" w:rsidR="0042688C" w:rsidRPr="00D85A18" w:rsidRDefault="0042688C" w:rsidP="0042688C">
      <w:pPr>
        <w:rPr>
          <w:lang w:eastAsia="nl-NL"/>
        </w:rPr>
      </w:pPr>
    </w:p>
    <w:p w14:paraId="656283BB" w14:textId="77777777" w:rsidR="0042688C" w:rsidRPr="00105663" w:rsidRDefault="0042688C" w:rsidP="00105663">
      <w:pPr>
        <w:rPr>
          <w:b/>
          <w:bCs/>
          <w:lang w:eastAsia="nl-NL"/>
        </w:rPr>
      </w:pPr>
      <w:bookmarkStart w:id="22" w:name="_Toc127525069"/>
      <w:bookmarkStart w:id="23" w:name="_Toc127540865"/>
      <w:r w:rsidRPr="00105663">
        <w:rPr>
          <w:b/>
          <w:bCs/>
          <w:lang w:eastAsia="nl-NL"/>
        </w:rPr>
        <w:t>Organigram</w:t>
      </w:r>
      <w:bookmarkEnd w:id="22"/>
      <w:bookmarkEnd w:id="23"/>
    </w:p>
    <w:p w14:paraId="1D91CB91" w14:textId="77777777" w:rsidR="0042688C" w:rsidRPr="00D85A18" w:rsidRDefault="0042688C" w:rsidP="0042688C">
      <w:pPr>
        <w:rPr>
          <w:lang w:eastAsia="nl-NL"/>
        </w:rPr>
      </w:pPr>
    </w:p>
    <w:p w14:paraId="7D3B46C6" w14:textId="77777777" w:rsidR="0042688C" w:rsidRPr="00D85A18" w:rsidRDefault="0042688C" w:rsidP="0042688C">
      <w:pPr>
        <w:pStyle w:val="Kop2"/>
      </w:pPr>
      <w:bookmarkStart w:id="24" w:name="_Toc127525070"/>
      <w:bookmarkStart w:id="25" w:name="_Toc127525231"/>
      <w:bookmarkStart w:id="26" w:name="_Toc127540866"/>
      <w:bookmarkStart w:id="27" w:name="_Toc218675462"/>
      <w:bookmarkStart w:id="28" w:name="_Toc220930764"/>
      <w:bookmarkStart w:id="29" w:name="_Toc220932435"/>
      <w:r w:rsidRPr="00D85A18">
        <w:t>Communicatie</w:t>
      </w:r>
      <w:bookmarkEnd w:id="24"/>
      <w:bookmarkEnd w:id="25"/>
      <w:bookmarkEnd w:id="26"/>
      <w:bookmarkEnd w:id="27"/>
      <w:bookmarkEnd w:id="28"/>
      <w:bookmarkEnd w:id="29"/>
    </w:p>
    <w:p w14:paraId="6617169C" w14:textId="77777777" w:rsidR="0042688C" w:rsidRPr="00D85A18" w:rsidRDefault="0042688C" w:rsidP="0042688C">
      <w:pPr>
        <w:rPr>
          <w:szCs w:val="20"/>
          <w:lang w:eastAsia="nl-NL"/>
        </w:rPr>
      </w:pPr>
      <w:r w:rsidRPr="00D85A18">
        <w:rPr>
          <w:szCs w:val="20"/>
          <w:lang w:eastAsia="nl-NL"/>
        </w:rPr>
        <w:t>Beschrijf hoe de communicatie en informatiedeling geregeld is. Voeg eventueel een communicatieschema toe.</w:t>
      </w:r>
    </w:p>
    <w:p w14:paraId="1ECB421B" w14:textId="77777777" w:rsidR="0042688C" w:rsidRPr="00D85A18" w:rsidRDefault="0042688C" w:rsidP="0042688C">
      <w:pPr>
        <w:autoSpaceDE w:val="0"/>
        <w:autoSpaceDN w:val="0"/>
        <w:adjustRightInd w:val="0"/>
      </w:pPr>
    </w:p>
    <w:p w14:paraId="6A715832" w14:textId="77777777" w:rsidR="0042688C" w:rsidRPr="00D85A18" w:rsidRDefault="0042688C" w:rsidP="0042688C">
      <w:pPr>
        <w:pStyle w:val="Kop2"/>
      </w:pPr>
      <w:bookmarkStart w:id="30" w:name="_Toc127540885"/>
      <w:bookmarkStart w:id="31" w:name="_Toc218675463"/>
      <w:bookmarkStart w:id="32" w:name="_Toc220930765"/>
      <w:bookmarkStart w:id="33" w:name="_Toc220932436"/>
      <w:r w:rsidRPr="00D85A18">
        <w:t>Communicatie omwonenden</w:t>
      </w:r>
      <w:bookmarkEnd w:id="30"/>
      <w:bookmarkEnd w:id="31"/>
      <w:bookmarkEnd w:id="32"/>
      <w:bookmarkEnd w:id="33"/>
    </w:p>
    <w:p w14:paraId="19516117" w14:textId="77777777" w:rsidR="0042688C" w:rsidRPr="00D85A18" w:rsidRDefault="0042688C" w:rsidP="0042688C">
      <w:r w:rsidRPr="00D85A18">
        <w:t>Beschrijf hoe er gecommuniceerd wordt met omwonenden over het evenement.</w:t>
      </w:r>
    </w:p>
    <w:p w14:paraId="480F01DA" w14:textId="77777777" w:rsidR="0042688C" w:rsidRPr="00D85A18" w:rsidRDefault="0042688C" w:rsidP="0042688C">
      <w:pPr>
        <w:rPr>
          <w:lang w:eastAsia="nl-NL"/>
        </w:rPr>
      </w:pPr>
    </w:p>
    <w:p w14:paraId="02C6D6A6" w14:textId="77777777" w:rsidR="0042688C" w:rsidRPr="00D85A18" w:rsidRDefault="0042688C" w:rsidP="0042688C">
      <w:pPr>
        <w:pStyle w:val="Kop2"/>
      </w:pPr>
      <w:bookmarkStart w:id="34" w:name="_Toc127540868"/>
      <w:bookmarkStart w:id="35" w:name="_Toc218675464"/>
      <w:bookmarkStart w:id="36" w:name="_Toc220930766"/>
      <w:bookmarkStart w:id="37" w:name="_Toc220932437"/>
      <w:r w:rsidRPr="00D85A18">
        <w:t>Beveiliging</w:t>
      </w:r>
      <w:bookmarkEnd w:id="34"/>
      <w:bookmarkEnd w:id="35"/>
      <w:bookmarkEnd w:id="36"/>
      <w:bookmarkEnd w:id="37"/>
    </w:p>
    <w:p w14:paraId="2125589A" w14:textId="77777777" w:rsidR="0042688C" w:rsidRPr="00D85A18" w:rsidRDefault="0042688C" w:rsidP="0042688C">
      <w:pPr>
        <w:rPr>
          <w:rFonts w:cs="Arial"/>
          <w:vanish/>
        </w:rPr>
      </w:pPr>
      <w:r w:rsidRPr="00D85A18">
        <w:t>Beschrijf hoe de beveiliging georganiseerd is. Vraag de partij die hiervoor wordt ingehuurd om hierover mee te denken en te beschrijven. Laat eventueel een separaat beveiligingsplan maken.</w:t>
      </w:r>
    </w:p>
    <w:p w14:paraId="30C4CB90" w14:textId="77777777" w:rsidR="0042688C" w:rsidRPr="00D85A18" w:rsidRDefault="0042688C" w:rsidP="0042688C">
      <w:pPr>
        <w:rPr>
          <w:rFonts w:cs="Arial"/>
          <w:vanish/>
          <w:color w:val="FF0000"/>
        </w:rPr>
      </w:pPr>
    </w:p>
    <w:p w14:paraId="08C225F6" w14:textId="77777777" w:rsidR="0042688C" w:rsidRPr="00D85A18" w:rsidRDefault="0042688C" w:rsidP="0042688C">
      <w:pPr>
        <w:rPr>
          <w:rFonts w:cs="Arial"/>
          <w:szCs w:val="20"/>
        </w:rPr>
      </w:pPr>
    </w:p>
    <w:p w14:paraId="1F9970A8" w14:textId="77777777" w:rsidR="0042688C" w:rsidRPr="00D85A18" w:rsidRDefault="0042688C" w:rsidP="0042688C">
      <w:pPr>
        <w:rPr>
          <w:rFonts w:cs="Arial"/>
          <w:lang w:eastAsia="nl-NL"/>
        </w:rPr>
      </w:pPr>
    </w:p>
    <w:p w14:paraId="5C8396E0" w14:textId="77777777" w:rsidR="0042688C" w:rsidRPr="00D85A18" w:rsidRDefault="0042688C" w:rsidP="0042688C">
      <w:pPr>
        <w:pStyle w:val="Kop2"/>
      </w:pPr>
      <w:bookmarkStart w:id="38" w:name="_Toc127540870"/>
      <w:bookmarkStart w:id="39" w:name="_Toc218675465"/>
      <w:bookmarkStart w:id="40" w:name="_Toc220930767"/>
      <w:bookmarkStart w:id="41" w:name="_Toc220932438"/>
      <w:r w:rsidRPr="00D85A18">
        <w:t>Medische hulpverlening</w:t>
      </w:r>
      <w:bookmarkEnd w:id="38"/>
      <w:bookmarkEnd w:id="39"/>
      <w:bookmarkEnd w:id="40"/>
      <w:bookmarkEnd w:id="41"/>
    </w:p>
    <w:p w14:paraId="3F3FF1E8" w14:textId="77777777" w:rsidR="0042688C" w:rsidRPr="00D85A18" w:rsidRDefault="0042688C" w:rsidP="0042688C">
      <w:pPr>
        <w:rPr>
          <w:rFonts w:cs="Arial"/>
          <w:vanish/>
        </w:rPr>
      </w:pPr>
      <w:r w:rsidRPr="00D85A18">
        <w:rPr>
          <w:rFonts w:cs="Arial"/>
        </w:rPr>
        <w:t xml:space="preserve">Beschrijf hoe de medische hulpverlening georganiseerd is. Dit moet voldoen aan de landelijke </w:t>
      </w:r>
      <w:hyperlink r:id="rId12" w:history="1">
        <w:r w:rsidRPr="00D85A18">
          <w:rPr>
            <w:rStyle w:val="Hyperlink"/>
            <w:rFonts w:cs="Arial"/>
          </w:rPr>
          <w:t>Veldnorm Evenementenzorg</w:t>
        </w:r>
      </w:hyperlink>
      <w:r w:rsidRPr="00D85A18">
        <w:rPr>
          <w:rFonts w:cs="Arial"/>
        </w:rPr>
        <w:t xml:space="preserve">. </w:t>
      </w:r>
      <w:r w:rsidRPr="00D85A18">
        <w:t>Vraag eventueel de partij die hiervoor wordt ingehuurd om hierover mee te denken.</w:t>
      </w:r>
    </w:p>
    <w:p w14:paraId="133025A7" w14:textId="77777777" w:rsidR="0042688C" w:rsidRPr="00D85A18" w:rsidRDefault="0042688C" w:rsidP="0042688C">
      <w:pPr>
        <w:rPr>
          <w:rFonts w:cs="Arial"/>
          <w:szCs w:val="20"/>
        </w:rPr>
      </w:pPr>
      <w:bookmarkStart w:id="42" w:name="_1487085992"/>
      <w:bookmarkEnd w:id="42"/>
    </w:p>
    <w:p w14:paraId="39213F60" w14:textId="77777777" w:rsidR="0042688C" w:rsidRPr="00D85A18" w:rsidRDefault="0042688C" w:rsidP="0042688C">
      <w:pPr>
        <w:rPr>
          <w:rFonts w:cs="Arial"/>
          <w:szCs w:val="20"/>
        </w:rPr>
      </w:pPr>
    </w:p>
    <w:p w14:paraId="42772C40" w14:textId="77777777" w:rsidR="0042688C" w:rsidRPr="00D85A18" w:rsidRDefault="0042688C" w:rsidP="0042688C">
      <w:pPr>
        <w:pStyle w:val="Kop2"/>
      </w:pPr>
      <w:bookmarkStart w:id="43" w:name="_Toc127540871"/>
      <w:bookmarkStart w:id="44" w:name="_Toc218675466"/>
      <w:bookmarkStart w:id="45" w:name="_Toc220930768"/>
      <w:bookmarkStart w:id="46" w:name="_Toc220932439"/>
      <w:r w:rsidRPr="00D85A18">
        <w:t>Brandveiligheid</w:t>
      </w:r>
      <w:bookmarkEnd w:id="43"/>
      <w:bookmarkEnd w:id="44"/>
      <w:bookmarkEnd w:id="45"/>
      <w:bookmarkEnd w:id="46"/>
    </w:p>
    <w:p w14:paraId="70E97B66" w14:textId="77777777" w:rsidR="0042688C" w:rsidRPr="00D85A18" w:rsidRDefault="0042688C" w:rsidP="0042688C">
      <w:r w:rsidRPr="00D85A18">
        <w:t>Beschrijf hoe de algemene brandveiligheid georganiseerd is.</w:t>
      </w:r>
    </w:p>
    <w:p w14:paraId="5A83DAFA" w14:textId="77777777" w:rsidR="0042688C" w:rsidRPr="00D85A18" w:rsidRDefault="0042688C" w:rsidP="0042688C"/>
    <w:p w14:paraId="0F749A91" w14:textId="77777777" w:rsidR="0042688C" w:rsidRPr="00D85A18" w:rsidRDefault="0042688C" w:rsidP="0042688C">
      <w:pPr>
        <w:pStyle w:val="Kop2"/>
      </w:pPr>
      <w:bookmarkStart w:id="47" w:name="_Toc127540869"/>
      <w:bookmarkStart w:id="48" w:name="_Toc218675467"/>
      <w:bookmarkStart w:id="49" w:name="_Toc220930769"/>
      <w:bookmarkStart w:id="50" w:name="_Toc220932440"/>
      <w:r w:rsidRPr="00D85A18">
        <w:t>Huisregels evenementengebied</w:t>
      </w:r>
      <w:bookmarkEnd w:id="47"/>
      <w:bookmarkEnd w:id="48"/>
      <w:bookmarkEnd w:id="49"/>
      <w:bookmarkEnd w:id="50"/>
    </w:p>
    <w:p w14:paraId="075A55D1" w14:textId="77777777" w:rsidR="0042688C" w:rsidRPr="00D85A18" w:rsidRDefault="0042688C" w:rsidP="0042688C">
      <w:pPr>
        <w:rPr>
          <w:lang w:eastAsia="nl-NL"/>
        </w:rPr>
      </w:pPr>
      <w:r w:rsidRPr="00D85A18">
        <w:rPr>
          <w:lang w:eastAsia="nl-NL"/>
        </w:rPr>
        <w:t>Beschrijf de huisregels die gelden tijdens het evenement.</w:t>
      </w:r>
    </w:p>
    <w:p w14:paraId="2F9ADBB0" w14:textId="77777777" w:rsidR="0042688C" w:rsidRPr="00D85A18" w:rsidRDefault="0042688C" w:rsidP="0042688C">
      <w:pPr>
        <w:rPr>
          <w:color w:val="auto"/>
          <w:lang w:eastAsia="nl-NL"/>
        </w:rPr>
      </w:pPr>
    </w:p>
    <w:p w14:paraId="5CD017CA" w14:textId="330F3F92" w:rsidR="0042688C" w:rsidRPr="00D85A18" w:rsidRDefault="0042688C">
      <w:pPr>
        <w:tabs>
          <w:tab w:val="clear" w:pos="227"/>
        </w:tabs>
        <w:spacing w:line="300" w:lineRule="auto"/>
        <w:rPr>
          <w:szCs w:val="18"/>
        </w:rPr>
      </w:pPr>
      <w:r w:rsidRPr="00D85A18">
        <w:rPr>
          <w:szCs w:val="18"/>
        </w:rPr>
        <w:br w:type="page"/>
      </w:r>
    </w:p>
    <w:p w14:paraId="362D94E6" w14:textId="77777777" w:rsidR="0042688C" w:rsidRPr="00D85A18" w:rsidRDefault="0042688C" w:rsidP="0042688C">
      <w:pPr>
        <w:pStyle w:val="Kop1"/>
      </w:pPr>
      <w:bookmarkStart w:id="51" w:name="_Toc127540872"/>
      <w:bookmarkStart w:id="52" w:name="_Toc218675468"/>
      <w:bookmarkStart w:id="53" w:name="_Toc220930770"/>
      <w:bookmarkStart w:id="54" w:name="_Toc220932441"/>
      <w:r w:rsidRPr="00D85A18">
        <w:lastRenderedPageBreak/>
        <w:t>Publieksprofiel</w:t>
      </w:r>
      <w:bookmarkEnd w:id="51"/>
      <w:bookmarkEnd w:id="52"/>
      <w:bookmarkEnd w:id="53"/>
      <w:bookmarkEnd w:id="54"/>
    </w:p>
    <w:p w14:paraId="0DB60058" w14:textId="77777777" w:rsidR="0042688C" w:rsidRPr="00D85A18" w:rsidRDefault="0042688C" w:rsidP="0042688C">
      <w:pPr>
        <w:rPr>
          <w:lang w:eastAsia="nl-NL"/>
        </w:rPr>
      </w:pPr>
      <w:bookmarkStart w:id="55" w:name="__RefHeading___Toc414347041"/>
      <w:bookmarkStart w:id="56" w:name="__RefHeading___Toc414347042"/>
      <w:bookmarkEnd w:id="55"/>
      <w:bookmarkEnd w:id="56"/>
      <w:r w:rsidRPr="00D85A18">
        <w:rPr>
          <w:lang w:eastAsia="nl-NL"/>
        </w:rPr>
        <w:t xml:space="preserve">Beschrijf het publiek dat het evenement bezoekt. </w:t>
      </w:r>
      <w:bookmarkStart w:id="57" w:name="txt2_2_1_Ja"/>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75"/>
        <w:gridCol w:w="6344"/>
      </w:tblGrid>
      <w:tr w:rsidR="0042688C" w:rsidRPr="00D85A18" w14:paraId="7E0D5EAA" w14:textId="77777777" w:rsidTr="00251E52">
        <w:trPr>
          <w:cantSplit/>
        </w:trPr>
        <w:tc>
          <w:tcPr>
            <w:tcW w:w="1187" w:type="pct"/>
          </w:tcPr>
          <w:p w14:paraId="1A37D9B5" w14:textId="77777777" w:rsidR="0042688C" w:rsidRPr="00D85A18" w:rsidRDefault="0042688C" w:rsidP="00251E52">
            <w:pPr>
              <w:rPr>
                <w:color w:val="auto"/>
              </w:rPr>
            </w:pPr>
            <w:r w:rsidRPr="00D85A18">
              <w:rPr>
                <w:color w:val="auto"/>
              </w:rPr>
              <w:t>Verblijfsduur</w:t>
            </w:r>
          </w:p>
        </w:tc>
        <w:tc>
          <w:tcPr>
            <w:tcW w:w="3813" w:type="pct"/>
          </w:tcPr>
          <w:p w14:paraId="6BA7AEE5" w14:textId="77777777" w:rsidR="0042688C" w:rsidRPr="00D85A18" w:rsidRDefault="0042688C" w:rsidP="00251E52">
            <w:pPr>
              <w:rPr>
                <w:bCs/>
                <w:color w:val="auto"/>
              </w:rPr>
            </w:pPr>
            <w:r w:rsidRPr="00D85A18">
              <w:rPr>
                <w:bCs/>
                <w:color w:val="auto"/>
              </w:rPr>
              <w:t>Omschrijving</w:t>
            </w:r>
          </w:p>
          <w:p w14:paraId="1AED8599" w14:textId="1C80D320" w:rsidR="0042688C" w:rsidRPr="00D85A18" w:rsidRDefault="0042688C" w:rsidP="00251E52">
            <w:pPr>
              <w:rPr>
                <w:rFonts w:cs="Arial"/>
                <w:b/>
                <w:color w:val="auto"/>
                <w:szCs w:val="20"/>
              </w:rPr>
            </w:pPr>
          </w:p>
          <w:p w14:paraId="252B028B" w14:textId="77777777" w:rsidR="0042688C" w:rsidRPr="00D85A18" w:rsidRDefault="0042688C" w:rsidP="00251E52">
            <w:pPr>
              <w:rPr>
                <w:bCs/>
                <w:color w:val="auto"/>
              </w:rPr>
            </w:pPr>
          </w:p>
        </w:tc>
      </w:tr>
      <w:tr w:rsidR="0042688C" w:rsidRPr="00D85A18" w14:paraId="1DC21C17" w14:textId="77777777" w:rsidTr="00251E52">
        <w:trPr>
          <w:cantSplit/>
        </w:trPr>
        <w:tc>
          <w:tcPr>
            <w:tcW w:w="1187" w:type="pct"/>
          </w:tcPr>
          <w:p w14:paraId="61F5AD98" w14:textId="77777777" w:rsidR="0042688C" w:rsidRPr="00D85A18" w:rsidRDefault="0042688C" w:rsidP="00251E52">
            <w:pPr>
              <w:rPr>
                <w:color w:val="auto"/>
              </w:rPr>
            </w:pPr>
            <w:r w:rsidRPr="00D85A18">
              <w:rPr>
                <w:color w:val="auto"/>
              </w:rPr>
              <w:t>Publieksomvang</w:t>
            </w:r>
          </w:p>
          <w:p w14:paraId="29119A94" w14:textId="77777777" w:rsidR="0042688C" w:rsidRPr="00D85A18" w:rsidRDefault="0042688C" w:rsidP="00251E52">
            <w:pPr>
              <w:rPr>
                <w:color w:val="auto"/>
              </w:rPr>
            </w:pPr>
          </w:p>
        </w:tc>
        <w:tc>
          <w:tcPr>
            <w:tcW w:w="3813" w:type="pct"/>
          </w:tcPr>
          <w:p w14:paraId="2363EAFF" w14:textId="77777777" w:rsidR="0042688C" w:rsidRPr="00D85A18" w:rsidRDefault="0042688C" w:rsidP="00251E52">
            <w:pPr>
              <w:rPr>
                <w:bCs/>
                <w:color w:val="auto"/>
              </w:rPr>
            </w:pPr>
            <w:r w:rsidRPr="00D85A18">
              <w:rPr>
                <w:bCs/>
                <w:color w:val="auto"/>
              </w:rPr>
              <w:t>Omschrijving</w:t>
            </w:r>
          </w:p>
          <w:p w14:paraId="4B3AFA33" w14:textId="75CA873D" w:rsidR="0042688C" w:rsidRPr="00D85A18" w:rsidRDefault="0042688C" w:rsidP="00251E52">
            <w:pPr>
              <w:rPr>
                <w:rFonts w:cs="Helvetica 55 Roman"/>
                <w:color w:val="auto"/>
                <w:szCs w:val="20"/>
              </w:rPr>
            </w:pPr>
            <w:r w:rsidRPr="00D85A18">
              <w:rPr>
                <w:rFonts w:cs="Helvetica 55 Roman"/>
                <w:color w:val="auto"/>
                <w:szCs w:val="20"/>
              </w:rPr>
              <w:t xml:space="preserve"> </w:t>
            </w:r>
          </w:p>
          <w:p w14:paraId="309D4DE5" w14:textId="77777777" w:rsidR="0042688C" w:rsidRPr="00D85A18" w:rsidRDefault="0042688C" w:rsidP="00251E52">
            <w:pPr>
              <w:rPr>
                <w:bCs/>
                <w:color w:val="auto"/>
              </w:rPr>
            </w:pPr>
          </w:p>
        </w:tc>
      </w:tr>
      <w:tr w:rsidR="0042688C" w:rsidRPr="00D85A18" w14:paraId="07A57C55" w14:textId="77777777" w:rsidTr="00251E52">
        <w:trPr>
          <w:cantSplit/>
        </w:trPr>
        <w:tc>
          <w:tcPr>
            <w:tcW w:w="1187" w:type="pct"/>
          </w:tcPr>
          <w:p w14:paraId="3ABC664A" w14:textId="77777777" w:rsidR="0042688C" w:rsidRPr="00D85A18" w:rsidRDefault="0042688C" w:rsidP="00251E52">
            <w:pPr>
              <w:rPr>
                <w:color w:val="auto"/>
              </w:rPr>
            </w:pPr>
            <w:bookmarkStart w:id="58" w:name="_Hlk96689656"/>
            <w:r w:rsidRPr="00D85A18">
              <w:rPr>
                <w:color w:val="auto"/>
              </w:rPr>
              <w:t>Publiekssamenstelling en -eigenschappen</w:t>
            </w:r>
            <w:bookmarkEnd w:id="58"/>
          </w:p>
        </w:tc>
        <w:tc>
          <w:tcPr>
            <w:tcW w:w="3813" w:type="pct"/>
          </w:tcPr>
          <w:p w14:paraId="68ACE6BE" w14:textId="77777777" w:rsidR="0042688C" w:rsidRPr="00D85A18" w:rsidRDefault="0042688C" w:rsidP="00251E52">
            <w:pPr>
              <w:rPr>
                <w:bCs/>
                <w:color w:val="auto"/>
              </w:rPr>
            </w:pPr>
            <w:r w:rsidRPr="00D85A18">
              <w:rPr>
                <w:bCs/>
                <w:color w:val="auto"/>
              </w:rPr>
              <w:t>Omschrijving</w:t>
            </w:r>
          </w:p>
          <w:p w14:paraId="4C1CFA43" w14:textId="75B33607" w:rsidR="0042688C" w:rsidRPr="00D85A18" w:rsidRDefault="0042688C" w:rsidP="00251E52">
            <w:pPr>
              <w:rPr>
                <w:rFonts w:cs="Arial"/>
                <w:color w:val="auto"/>
                <w:szCs w:val="20"/>
              </w:rPr>
            </w:pPr>
          </w:p>
          <w:p w14:paraId="0EB9C41E" w14:textId="77777777" w:rsidR="0042688C" w:rsidRPr="00D85A18" w:rsidRDefault="0042688C" w:rsidP="00251E52">
            <w:pPr>
              <w:rPr>
                <w:bCs/>
                <w:color w:val="auto"/>
              </w:rPr>
            </w:pPr>
          </w:p>
        </w:tc>
      </w:tr>
      <w:tr w:rsidR="0042688C" w:rsidRPr="00D85A18" w14:paraId="1784831F" w14:textId="77777777" w:rsidTr="00251E52">
        <w:trPr>
          <w:cantSplit/>
        </w:trPr>
        <w:tc>
          <w:tcPr>
            <w:tcW w:w="1187" w:type="pct"/>
          </w:tcPr>
          <w:p w14:paraId="729F7CA7" w14:textId="77777777" w:rsidR="0042688C" w:rsidRPr="00D85A18" w:rsidRDefault="0042688C" w:rsidP="00251E52">
            <w:pPr>
              <w:rPr>
                <w:color w:val="auto"/>
              </w:rPr>
            </w:pPr>
            <w:r w:rsidRPr="00D85A18">
              <w:rPr>
                <w:color w:val="auto"/>
              </w:rPr>
              <w:t>Groepsgedrag</w:t>
            </w:r>
          </w:p>
        </w:tc>
        <w:tc>
          <w:tcPr>
            <w:tcW w:w="3813" w:type="pct"/>
          </w:tcPr>
          <w:p w14:paraId="6B7E0036" w14:textId="77777777" w:rsidR="0042688C" w:rsidRPr="00D85A18" w:rsidRDefault="0042688C" w:rsidP="00251E52">
            <w:pPr>
              <w:rPr>
                <w:bCs/>
                <w:color w:val="auto"/>
              </w:rPr>
            </w:pPr>
            <w:r w:rsidRPr="00D85A18">
              <w:rPr>
                <w:bCs/>
                <w:color w:val="auto"/>
              </w:rPr>
              <w:t>Omschrijving</w:t>
            </w:r>
          </w:p>
          <w:p w14:paraId="5BDB0709" w14:textId="075A363E" w:rsidR="0042688C" w:rsidRPr="00D85A18" w:rsidRDefault="0042688C" w:rsidP="00251E52">
            <w:pPr>
              <w:rPr>
                <w:rFonts w:cs="Arial"/>
                <w:color w:val="auto"/>
                <w:szCs w:val="20"/>
              </w:rPr>
            </w:pPr>
          </w:p>
          <w:p w14:paraId="7CA9C200" w14:textId="77777777" w:rsidR="0042688C" w:rsidRPr="00D85A18" w:rsidRDefault="0042688C" w:rsidP="00251E52">
            <w:pPr>
              <w:rPr>
                <w:bCs/>
                <w:color w:val="auto"/>
              </w:rPr>
            </w:pPr>
          </w:p>
        </w:tc>
      </w:tr>
      <w:bookmarkEnd w:id="57"/>
    </w:tbl>
    <w:p w14:paraId="51A6FF52" w14:textId="77777777" w:rsidR="0042688C" w:rsidRPr="00D85A18" w:rsidRDefault="0042688C" w:rsidP="0042688C">
      <w:pPr>
        <w:pStyle w:val="Plattetekst"/>
        <w:rPr>
          <w:rFonts w:cs="Arial"/>
          <w:b/>
        </w:rPr>
      </w:pPr>
    </w:p>
    <w:p w14:paraId="0E9DDC70" w14:textId="77777777" w:rsidR="0042688C" w:rsidRPr="00D85A18" w:rsidRDefault="0042688C" w:rsidP="0042688C">
      <w:pPr>
        <w:pStyle w:val="Kop2"/>
      </w:pPr>
      <w:bookmarkStart w:id="59" w:name="_Toc127540873"/>
      <w:bookmarkStart w:id="60" w:name="_Toc218675469"/>
      <w:bookmarkStart w:id="61" w:name="_Toc220930771"/>
      <w:bookmarkStart w:id="62" w:name="_Toc220932442"/>
      <w:proofErr w:type="spellStart"/>
      <w:r w:rsidRPr="00D85A18">
        <w:t>Crowd</w:t>
      </w:r>
      <w:proofErr w:type="spellEnd"/>
      <w:r w:rsidRPr="00D85A18">
        <w:t xml:space="preserve"> management</w:t>
      </w:r>
      <w:bookmarkEnd w:id="59"/>
      <w:bookmarkEnd w:id="60"/>
      <w:bookmarkEnd w:id="61"/>
      <w:bookmarkEnd w:id="62"/>
    </w:p>
    <w:p w14:paraId="591E5A86" w14:textId="77777777" w:rsidR="0042688C" w:rsidRPr="00D85A18" w:rsidRDefault="0042688C" w:rsidP="0042688C">
      <w:pPr>
        <w:rPr>
          <w:color w:val="auto"/>
          <w:szCs w:val="18"/>
          <w:lang w:eastAsia="nl-NL"/>
        </w:rPr>
      </w:pPr>
      <w:r w:rsidRPr="00D85A18">
        <w:rPr>
          <w:color w:val="auto"/>
          <w:szCs w:val="18"/>
        </w:rPr>
        <w:t xml:space="preserve">Beschrijf hoe het </w:t>
      </w:r>
      <w:proofErr w:type="spellStart"/>
      <w:r w:rsidRPr="00D85A18">
        <w:rPr>
          <w:color w:val="auto"/>
          <w:szCs w:val="18"/>
        </w:rPr>
        <w:t>crowd</w:t>
      </w:r>
      <w:proofErr w:type="spellEnd"/>
      <w:r w:rsidRPr="00D85A18">
        <w:rPr>
          <w:color w:val="auto"/>
          <w:szCs w:val="18"/>
        </w:rPr>
        <w:t xml:space="preserve"> management en </w:t>
      </w:r>
      <w:proofErr w:type="spellStart"/>
      <w:r w:rsidRPr="00D85A18">
        <w:rPr>
          <w:color w:val="auto"/>
          <w:szCs w:val="18"/>
        </w:rPr>
        <w:t>crowd</w:t>
      </w:r>
      <w:proofErr w:type="spellEnd"/>
      <w:r w:rsidRPr="00D85A18">
        <w:rPr>
          <w:color w:val="auto"/>
          <w:szCs w:val="18"/>
        </w:rPr>
        <w:t xml:space="preserve"> control georganiseerd is. </w:t>
      </w:r>
      <w:r w:rsidRPr="00D85A18">
        <w:rPr>
          <w:color w:val="auto"/>
          <w:szCs w:val="18"/>
          <w:lang w:eastAsia="nl-NL"/>
        </w:rPr>
        <w:t xml:space="preserve">Een </w:t>
      </w:r>
      <w:proofErr w:type="spellStart"/>
      <w:r w:rsidRPr="00D85A18">
        <w:rPr>
          <w:color w:val="auto"/>
          <w:szCs w:val="18"/>
          <w:lang w:eastAsia="nl-NL"/>
        </w:rPr>
        <w:t>crowd</w:t>
      </w:r>
      <w:proofErr w:type="spellEnd"/>
      <w:r w:rsidRPr="00D85A18">
        <w:rPr>
          <w:color w:val="auto"/>
          <w:szCs w:val="18"/>
          <w:lang w:eastAsia="nl-NL"/>
        </w:rPr>
        <w:t xml:space="preserve"> management plan is noodzakelijk als er grote publieksstromen van en naar het evenemententerrein te verwachten zijn en/of een hoge bezoekerscapaciteit aan de orde is</w:t>
      </w:r>
      <w:bookmarkStart w:id="63" w:name="txt3_5_Ja"/>
      <w:r w:rsidRPr="00D85A18">
        <w:rPr>
          <w:color w:val="auto"/>
          <w:szCs w:val="18"/>
          <w:lang w:eastAsia="nl-NL"/>
        </w:rPr>
        <w:t>.</w:t>
      </w:r>
      <w:bookmarkEnd w:id="63"/>
    </w:p>
    <w:p w14:paraId="33607948" w14:textId="77777777" w:rsidR="0042688C" w:rsidRPr="00D85A18" w:rsidRDefault="0042688C" w:rsidP="0042688C">
      <w:pPr>
        <w:pStyle w:val="Plattetekst"/>
        <w:rPr>
          <w:rFonts w:cs="Arial"/>
        </w:rPr>
      </w:pPr>
    </w:p>
    <w:p w14:paraId="1719A044" w14:textId="77777777" w:rsidR="0042688C" w:rsidRPr="00D85A18" w:rsidRDefault="0042688C" w:rsidP="0042688C">
      <w:pPr>
        <w:pStyle w:val="Kop2"/>
      </w:pPr>
      <w:bookmarkStart w:id="64" w:name="_Toc127540874"/>
      <w:bookmarkStart w:id="65" w:name="_Toc218675470"/>
      <w:bookmarkStart w:id="66" w:name="_Toc220930772"/>
      <w:bookmarkStart w:id="67" w:name="_Toc220932443"/>
      <w:r w:rsidRPr="00D85A18">
        <w:t>Alcohol en drugs</w:t>
      </w:r>
      <w:bookmarkEnd w:id="64"/>
      <w:bookmarkEnd w:id="65"/>
      <w:bookmarkEnd w:id="66"/>
      <w:bookmarkEnd w:id="67"/>
      <w:r w:rsidRPr="00D85A18">
        <w:t xml:space="preserve"> </w:t>
      </w:r>
    </w:p>
    <w:p w14:paraId="4D2613C3" w14:textId="77777777" w:rsidR="0042688C" w:rsidRPr="00D85A18" w:rsidRDefault="0042688C" w:rsidP="0042688C">
      <w:pPr>
        <w:rPr>
          <w:color w:val="auto"/>
          <w:szCs w:val="18"/>
        </w:rPr>
      </w:pPr>
      <w:r w:rsidRPr="00D85A18">
        <w:rPr>
          <w:color w:val="auto"/>
          <w:szCs w:val="18"/>
        </w:rPr>
        <w:t>Beschrijf hoe er omgegaan wordt met alcohol- en/ of drugsgebruik.</w:t>
      </w:r>
    </w:p>
    <w:p w14:paraId="48D10F7C" w14:textId="77777777" w:rsidR="0042688C" w:rsidRPr="00D85A18" w:rsidRDefault="0042688C" w:rsidP="0042688C">
      <w:pPr>
        <w:rPr>
          <w:rFonts w:ascii="Arial" w:hAnsi="Arial" w:cs="Arial"/>
          <w:color w:val="auto"/>
          <w:szCs w:val="18"/>
          <w:lang w:eastAsia="zh-CN"/>
        </w:rPr>
      </w:pPr>
    </w:p>
    <w:p w14:paraId="6CB0F0DD" w14:textId="77777777" w:rsidR="0042688C" w:rsidRPr="00D85A18" w:rsidRDefault="0042688C" w:rsidP="0042688C">
      <w:pPr>
        <w:pStyle w:val="Kop2"/>
      </w:pPr>
      <w:bookmarkStart w:id="68" w:name="_Toc218675471"/>
      <w:bookmarkStart w:id="69" w:name="_Toc220930773"/>
      <w:bookmarkStart w:id="70" w:name="_Toc220932444"/>
      <w:r w:rsidRPr="00D85A18">
        <w:t>Alcohol en minderjarigen</w:t>
      </w:r>
      <w:bookmarkEnd w:id="68"/>
      <w:bookmarkEnd w:id="69"/>
      <w:bookmarkEnd w:id="70"/>
      <w:r w:rsidRPr="00D85A18">
        <w:t xml:space="preserve"> </w:t>
      </w:r>
    </w:p>
    <w:p w14:paraId="5B15372F" w14:textId="77777777" w:rsidR="0042688C" w:rsidRPr="00D85A18" w:rsidRDefault="0042688C" w:rsidP="0042688C">
      <w:r w:rsidRPr="00D85A18">
        <w:t>Beschrijf hier hoe er wordt omgegaan met minderjarigen en alcohol.</w:t>
      </w:r>
    </w:p>
    <w:p w14:paraId="57F2EB4D" w14:textId="77777777" w:rsidR="0042688C" w:rsidRPr="00D85A18" w:rsidRDefault="0042688C" w:rsidP="0042688C">
      <w:pPr>
        <w:rPr>
          <w:color w:val="auto"/>
          <w:szCs w:val="18"/>
        </w:rPr>
      </w:pPr>
    </w:p>
    <w:p w14:paraId="480809FE" w14:textId="77777777" w:rsidR="0042688C" w:rsidRPr="00D85A18" w:rsidRDefault="0042688C" w:rsidP="0042688C">
      <w:pPr>
        <w:pStyle w:val="Kop2"/>
      </w:pPr>
      <w:bookmarkStart w:id="71" w:name="_Toc220930774"/>
      <w:bookmarkStart w:id="72" w:name="_Toc220932445"/>
      <w:r w:rsidRPr="00D85A18">
        <w:t>Toegankelijkheid bezoekers</w:t>
      </w:r>
      <w:bookmarkEnd w:id="71"/>
      <w:bookmarkEnd w:id="72"/>
    </w:p>
    <w:p w14:paraId="777422D2" w14:textId="77777777" w:rsidR="0042688C" w:rsidRPr="00D85A18" w:rsidRDefault="0042688C" w:rsidP="0042688C">
      <w:r w:rsidRPr="00D85A18">
        <w:t xml:space="preserve">Beschrijf hoe uw evenement toegankelijk is voor mensen met een beperking. </w:t>
      </w:r>
    </w:p>
    <w:p w14:paraId="3D68D26B" w14:textId="55663742" w:rsidR="0042688C" w:rsidRPr="00D85A18" w:rsidRDefault="0042688C">
      <w:pPr>
        <w:tabs>
          <w:tab w:val="clear" w:pos="227"/>
        </w:tabs>
        <w:spacing w:line="300" w:lineRule="auto"/>
        <w:rPr>
          <w:szCs w:val="18"/>
        </w:rPr>
      </w:pPr>
      <w:r w:rsidRPr="00D85A18">
        <w:rPr>
          <w:szCs w:val="18"/>
        </w:rPr>
        <w:br w:type="page"/>
      </w:r>
    </w:p>
    <w:p w14:paraId="4E566258" w14:textId="77777777" w:rsidR="0042688C" w:rsidRPr="00D85A18" w:rsidRDefault="0042688C" w:rsidP="0042688C">
      <w:pPr>
        <w:pStyle w:val="Kop1"/>
        <w:rPr>
          <w:lang w:eastAsia="nl-NL"/>
        </w:rPr>
      </w:pPr>
      <w:bookmarkStart w:id="73" w:name="_Toc218675472"/>
      <w:bookmarkStart w:id="74" w:name="_Toc220930775"/>
      <w:bookmarkStart w:id="75" w:name="_Toc220932446"/>
      <w:r w:rsidRPr="00D85A18">
        <w:rPr>
          <w:lang w:eastAsia="nl-NL"/>
        </w:rPr>
        <w:lastRenderedPageBreak/>
        <w:t>Activiteitenprofiel</w:t>
      </w:r>
      <w:bookmarkEnd w:id="73"/>
      <w:bookmarkEnd w:id="74"/>
      <w:bookmarkEnd w:id="75"/>
    </w:p>
    <w:p w14:paraId="63079B44" w14:textId="77777777" w:rsidR="0042688C" w:rsidRPr="00D85A18" w:rsidRDefault="0042688C" w:rsidP="0042688C">
      <w:pPr>
        <w:rPr>
          <w:sz w:val="16"/>
          <w:szCs w:val="16"/>
        </w:rPr>
      </w:pPr>
      <w:r w:rsidRPr="00D85A18">
        <w:rPr>
          <w:lang w:eastAsia="nl-NL"/>
        </w:rPr>
        <w:t xml:space="preserve">Beschrijf de activiteiten op het evenement. </w:t>
      </w:r>
      <w:bookmarkStart w:id="76" w:name="txt2_2_2_Ja"/>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75"/>
        <w:gridCol w:w="6344"/>
      </w:tblGrid>
      <w:tr w:rsidR="0042688C" w:rsidRPr="00D85A18" w14:paraId="4FE2D462" w14:textId="77777777" w:rsidTr="00251E52">
        <w:trPr>
          <w:cantSplit/>
        </w:trPr>
        <w:tc>
          <w:tcPr>
            <w:tcW w:w="1187" w:type="pct"/>
          </w:tcPr>
          <w:p w14:paraId="35DC5C9D" w14:textId="77777777" w:rsidR="0042688C" w:rsidRPr="00D85A18" w:rsidRDefault="0042688C" w:rsidP="00251E52">
            <w:r w:rsidRPr="00D85A18">
              <w:t>Aard activiteit</w:t>
            </w:r>
          </w:p>
        </w:tc>
        <w:tc>
          <w:tcPr>
            <w:tcW w:w="3813" w:type="pct"/>
          </w:tcPr>
          <w:p w14:paraId="61D9D5DD" w14:textId="77777777" w:rsidR="0042688C" w:rsidRPr="00D85A18" w:rsidRDefault="0042688C" w:rsidP="00251E52">
            <w:r w:rsidRPr="00D85A18">
              <w:t>Omschrijving</w:t>
            </w:r>
          </w:p>
          <w:p w14:paraId="05F5414B" w14:textId="77777777" w:rsidR="0042688C" w:rsidRPr="00D85A18" w:rsidRDefault="0042688C" w:rsidP="0042688C"/>
          <w:p w14:paraId="62396BA0" w14:textId="77777777" w:rsidR="0042688C" w:rsidRPr="00D85A18" w:rsidRDefault="0042688C" w:rsidP="0042688C"/>
        </w:tc>
      </w:tr>
      <w:tr w:rsidR="0042688C" w:rsidRPr="00D85A18" w14:paraId="4AB397F2" w14:textId="77777777" w:rsidTr="00251E52">
        <w:trPr>
          <w:cantSplit/>
        </w:trPr>
        <w:tc>
          <w:tcPr>
            <w:tcW w:w="1187" w:type="pct"/>
          </w:tcPr>
          <w:p w14:paraId="4BFA85B9" w14:textId="77777777" w:rsidR="0042688C" w:rsidRPr="00D85A18" w:rsidRDefault="0042688C" w:rsidP="00251E52">
            <w:r w:rsidRPr="00D85A18">
              <w:t>Programma evenement</w:t>
            </w:r>
          </w:p>
        </w:tc>
        <w:tc>
          <w:tcPr>
            <w:tcW w:w="3813" w:type="pct"/>
          </w:tcPr>
          <w:p w14:paraId="64E8E70B" w14:textId="77777777" w:rsidR="0042688C" w:rsidRPr="00D85A18" w:rsidRDefault="0042688C" w:rsidP="00251E52">
            <w:r w:rsidRPr="00D85A18">
              <w:t>Omschrijving</w:t>
            </w:r>
          </w:p>
          <w:p w14:paraId="27BD55F7" w14:textId="77777777" w:rsidR="0042688C" w:rsidRPr="00D85A18" w:rsidRDefault="0042688C" w:rsidP="0042688C"/>
          <w:p w14:paraId="1D0101ED" w14:textId="77777777" w:rsidR="0042688C" w:rsidRPr="00D85A18" w:rsidRDefault="0042688C" w:rsidP="0042688C"/>
        </w:tc>
      </w:tr>
      <w:tr w:rsidR="0042688C" w:rsidRPr="00D85A18" w14:paraId="6F9C37E2" w14:textId="77777777" w:rsidTr="00251E52">
        <w:trPr>
          <w:cantSplit/>
        </w:trPr>
        <w:tc>
          <w:tcPr>
            <w:tcW w:w="1187" w:type="pct"/>
          </w:tcPr>
          <w:p w14:paraId="66D8F741" w14:textId="77777777" w:rsidR="0042688C" w:rsidRPr="00D85A18" w:rsidRDefault="0042688C" w:rsidP="00251E52">
            <w:r w:rsidRPr="00D85A18">
              <w:t>Tijdsduur</w:t>
            </w:r>
          </w:p>
        </w:tc>
        <w:tc>
          <w:tcPr>
            <w:tcW w:w="3813" w:type="pct"/>
          </w:tcPr>
          <w:p w14:paraId="2C925860" w14:textId="77777777" w:rsidR="0042688C" w:rsidRPr="00D85A18" w:rsidRDefault="0042688C" w:rsidP="00251E52">
            <w:r w:rsidRPr="00D85A18">
              <w:t>Omschrijving</w:t>
            </w:r>
          </w:p>
          <w:p w14:paraId="57431980" w14:textId="77777777" w:rsidR="0042688C" w:rsidRPr="00D85A18" w:rsidRDefault="0042688C" w:rsidP="0042688C"/>
          <w:p w14:paraId="2BDD9B51" w14:textId="77777777" w:rsidR="0042688C" w:rsidRPr="00D85A18" w:rsidRDefault="0042688C" w:rsidP="0042688C"/>
        </w:tc>
      </w:tr>
      <w:tr w:rsidR="0042688C" w:rsidRPr="00D85A18" w14:paraId="2D3FC98E" w14:textId="77777777" w:rsidTr="00251E52">
        <w:trPr>
          <w:cantSplit/>
        </w:trPr>
        <w:tc>
          <w:tcPr>
            <w:tcW w:w="1187" w:type="pct"/>
          </w:tcPr>
          <w:p w14:paraId="5718C18D" w14:textId="77777777" w:rsidR="0042688C" w:rsidRPr="00D85A18" w:rsidRDefault="0042688C" w:rsidP="00251E52">
            <w:r w:rsidRPr="00D85A18">
              <w:t>Relatie activiteit - publiek</w:t>
            </w:r>
          </w:p>
        </w:tc>
        <w:tc>
          <w:tcPr>
            <w:tcW w:w="3813" w:type="pct"/>
          </w:tcPr>
          <w:p w14:paraId="6BC62027" w14:textId="77777777" w:rsidR="0042688C" w:rsidRPr="00D85A18" w:rsidRDefault="0042688C" w:rsidP="00251E52">
            <w:r w:rsidRPr="00D85A18">
              <w:t>Omschrijving</w:t>
            </w:r>
          </w:p>
          <w:p w14:paraId="18E3639D" w14:textId="77777777" w:rsidR="0042688C" w:rsidRPr="00D85A18" w:rsidRDefault="0042688C" w:rsidP="0042688C"/>
          <w:p w14:paraId="7DC5EDC6" w14:textId="77777777" w:rsidR="0042688C" w:rsidRPr="00D85A18" w:rsidRDefault="0042688C" w:rsidP="0042688C"/>
        </w:tc>
      </w:tr>
    </w:tbl>
    <w:p w14:paraId="0324138C" w14:textId="77777777" w:rsidR="0042688C" w:rsidRPr="00D85A18" w:rsidRDefault="0042688C" w:rsidP="0042688C">
      <w:bookmarkStart w:id="77" w:name="__RefHeading___Toc414347044"/>
      <w:bookmarkStart w:id="78" w:name="_Toc127540878"/>
      <w:bookmarkStart w:id="79" w:name="_Toc218675473"/>
      <w:bookmarkStart w:id="80" w:name="_Toc127540876"/>
      <w:bookmarkEnd w:id="76"/>
      <w:bookmarkEnd w:id="77"/>
    </w:p>
    <w:p w14:paraId="1A0E95DD" w14:textId="77777777" w:rsidR="0042688C" w:rsidRPr="00D85A18" w:rsidRDefault="0042688C" w:rsidP="0042688C">
      <w:pPr>
        <w:pStyle w:val="Kop2"/>
      </w:pPr>
      <w:bookmarkStart w:id="81" w:name="_Toc220930776"/>
      <w:bookmarkStart w:id="82" w:name="_Toc220932447"/>
      <w:r w:rsidRPr="00D85A18">
        <w:t>Horeca</w:t>
      </w:r>
      <w:bookmarkEnd w:id="78"/>
      <w:bookmarkEnd w:id="79"/>
      <w:bookmarkEnd w:id="81"/>
      <w:bookmarkEnd w:id="82"/>
    </w:p>
    <w:p w14:paraId="3C97F503" w14:textId="77777777" w:rsidR="0042688C" w:rsidRPr="00D85A18" w:rsidRDefault="0042688C" w:rsidP="0042688C">
      <w:pPr>
        <w:rPr>
          <w:color w:val="auto"/>
        </w:rPr>
      </w:pPr>
      <w:r w:rsidRPr="00D85A18">
        <w:rPr>
          <w:color w:val="auto"/>
        </w:rPr>
        <w:t>Beschrijf of er eten en drinken aangeboden wordt aan de bezoekers en hoe u het eten wordt bereid.</w:t>
      </w:r>
    </w:p>
    <w:p w14:paraId="2C9F47A3" w14:textId="77777777" w:rsidR="0042688C" w:rsidRPr="00D85A18" w:rsidRDefault="0042688C" w:rsidP="0042688C">
      <w:pPr>
        <w:rPr>
          <w:color w:val="auto"/>
        </w:rPr>
      </w:pPr>
    </w:p>
    <w:p w14:paraId="784B604A" w14:textId="77777777" w:rsidR="0042688C" w:rsidRPr="00D85A18" w:rsidRDefault="0042688C" w:rsidP="0042688C">
      <w:pPr>
        <w:pStyle w:val="Kop2"/>
      </w:pPr>
      <w:bookmarkStart w:id="83" w:name="_Toc127540879"/>
      <w:bookmarkStart w:id="84" w:name="_Toc218675474"/>
      <w:bookmarkStart w:id="85" w:name="_Toc220930777"/>
      <w:bookmarkStart w:id="86" w:name="_Toc220932448"/>
      <w:r w:rsidRPr="00D85A18">
        <w:t>Sanitair &amp; Hygiëne</w:t>
      </w:r>
      <w:bookmarkEnd w:id="83"/>
      <w:bookmarkEnd w:id="84"/>
      <w:bookmarkEnd w:id="85"/>
      <w:bookmarkEnd w:id="86"/>
    </w:p>
    <w:p w14:paraId="7EB9E4E0" w14:textId="77777777" w:rsidR="0042688C" w:rsidRPr="00D85A18" w:rsidRDefault="0042688C" w:rsidP="0042688C">
      <w:pPr>
        <w:rPr>
          <w:color w:val="auto"/>
        </w:rPr>
      </w:pPr>
      <w:r w:rsidRPr="00D85A18">
        <w:rPr>
          <w:color w:val="auto"/>
        </w:rPr>
        <w:t>Omschrijf welke sanitaire voorzieningen beschikbaar zijn.</w:t>
      </w:r>
    </w:p>
    <w:p w14:paraId="3C8E5817" w14:textId="77777777" w:rsidR="0042688C" w:rsidRPr="00D85A18" w:rsidRDefault="0042688C" w:rsidP="0042688C">
      <w:pPr>
        <w:rPr>
          <w:color w:val="auto"/>
        </w:rPr>
      </w:pPr>
    </w:p>
    <w:p w14:paraId="3D1A7B3B" w14:textId="77777777" w:rsidR="0042688C" w:rsidRPr="00D85A18" w:rsidRDefault="0042688C" w:rsidP="0042688C">
      <w:pPr>
        <w:pStyle w:val="Kop2"/>
      </w:pPr>
      <w:bookmarkStart w:id="87" w:name="_Toc127540877"/>
      <w:bookmarkStart w:id="88" w:name="_Toc218675475"/>
      <w:bookmarkStart w:id="89" w:name="_Toc220930778"/>
      <w:bookmarkStart w:id="90" w:name="_Toc220932449"/>
      <w:bookmarkEnd w:id="80"/>
      <w:r w:rsidRPr="00D85A18">
        <w:t>Geluid</w:t>
      </w:r>
      <w:bookmarkEnd w:id="87"/>
      <w:bookmarkEnd w:id="88"/>
      <w:bookmarkEnd w:id="89"/>
      <w:bookmarkEnd w:id="90"/>
    </w:p>
    <w:p w14:paraId="3BF65ACE" w14:textId="77777777" w:rsidR="0042688C" w:rsidRPr="00D85A18" w:rsidRDefault="0042688C" w:rsidP="0042688C">
      <w:pPr>
        <w:rPr>
          <w:color w:val="auto"/>
        </w:rPr>
      </w:pPr>
      <w:r w:rsidRPr="00D85A18">
        <w:rPr>
          <w:color w:val="auto"/>
        </w:rPr>
        <w:t>Beschrijf het geluid dat op het evenement wordt gemaakt, zowel versterkt als niet versterkt.</w:t>
      </w:r>
    </w:p>
    <w:p w14:paraId="7506588A" w14:textId="77777777" w:rsidR="0042688C" w:rsidRPr="00D85A18" w:rsidRDefault="0042688C" w:rsidP="0042688C">
      <w:pPr>
        <w:rPr>
          <w:color w:val="auto"/>
        </w:rPr>
      </w:pPr>
    </w:p>
    <w:p w14:paraId="0D17A7EA" w14:textId="77777777" w:rsidR="0042688C" w:rsidRPr="00D85A18" w:rsidRDefault="0042688C" w:rsidP="0042688C">
      <w:pPr>
        <w:pStyle w:val="Kop2"/>
      </w:pPr>
      <w:bookmarkStart w:id="91" w:name="_Toc218675476"/>
      <w:bookmarkStart w:id="92" w:name="_Toc220930779"/>
      <w:bookmarkStart w:id="93" w:name="_Toc220932450"/>
      <w:r w:rsidRPr="00D85A18">
        <w:t>Attracties en speeltoestellen</w:t>
      </w:r>
      <w:bookmarkEnd w:id="91"/>
      <w:bookmarkEnd w:id="92"/>
      <w:bookmarkEnd w:id="93"/>
    </w:p>
    <w:p w14:paraId="5F9169A3" w14:textId="77777777" w:rsidR="0042688C" w:rsidRPr="00D85A18" w:rsidRDefault="0042688C" w:rsidP="0042688C">
      <w:pPr>
        <w:rPr>
          <w:color w:val="auto"/>
        </w:rPr>
      </w:pPr>
      <w:r w:rsidRPr="00D85A18">
        <w:rPr>
          <w:color w:val="auto"/>
        </w:rPr>
        <w:t>Beschrijf welke attracties en speeltoestellen er geplaatst worden en wat de bijzonderheden zijn.</w:t>
      </w:r>
    </w:p>
    <w:p w14:paraId="0510D936" w14:textId="77777777" w:rsidR="0042688C" w:rsidRPr="00D85A18" w:rsidRDefault="0042688C" w:rsidP="0042688C">
      <w:pPr>
        <w:rPr>
          <w:color w:val="auto"/>
        </w:rPr>
      </w:pPr>
    </w:p>
    <w:p w14:paraId="72699826" w14:textId="77777777" w:rsidR="0042688C" w:rsidRPr="00D85A18" w:rsidRDefault="0042688C" w:rsidP="0042688C">
      <w:pPr>
        <w:pStyle w:val="Kop2"/>
      </w:pPr>
      <w:bookmarkStart w:id="94" w:name="_Toc218675477"/>
      <w:bookmarkStart w:id="95" w:name="_Toc220930780"/>
      <w:bookmarkStart w:id="96" w:name="_Toc220932451"/>
      <w:r w:rsidRPr="00D85A18">
        <w:t>Drones</w:t>
      </w:r>
      <w:bookmarkEnd w:id="94"/>
      <w:bookmarkEnd w:id="95"/>
      <w:bookmarkEnd w:id="96"/>
    </w:p>
    <w:p w14:paraId="57FED819" w14:textId="77777777" w:rsidR="0042688C" w:rsidRPr="00D85A18" w:rsidRDefault="0042688C" w:rsidP="0042688C">
      <w:pPr>
        <w:rPr>
          <w:color w:val="auto"/>
        </w:rPr>
      </w:pPr>
      <w:r w:rsidRPr="00D85A18">
        <w:rPr>
          <w:color w:val="auto"/>
        </w:rPr>
        <w:t xml:space="preserve">Indien van toepassing; beschrijf de aanwezigheid van drones en vermeld hierbij wat het doel is en wie de drone piloot zal zijn. </w:t>
      </w:r>
    </w:p>
    <w:p w14:paraId="66B51F4E" w14:textId="77777777" w:rsidR="0042688C" w:rsidRPr="00D85A18" w:rsidRDefault="0042688C" w:rsidP="0042688C">
      <w:pPr>
        <w:rPr>
          <w:color w:val="auto"/>
        </w:rPr>
      </w:pPr>
    </w:p>
    <w:p w14:paraId="00179A39" w14:textId="77777777" w:rsidR="0042688C" w:rsidRPr="00D85A18" w:rsidRDefault="0042688C" w:rsidP="0042688C">
      <w:pPr>
        <w:pStyle w:val="Kop2"/>
      </w:pPr>
      <w:bookmarkStart w:id="97" w:name="_Toc127540880"/>
      <w:bookmarkStart w:id="98" w:name="_Toc218675478"/>
      <w:bookmarkStart w:id="99" w:name="_Toc220930781"/>
      <w:bookmarkStart w:id="100" w:name="_Toc220932452"/>
      <w:r w:rsidRPr="00D85A18">
        <w:t>Overig</w:t>
      </w:r>
      <w:bookmarkEnd w:id="97"/>
      <w:bookmarkEnd w:id="98"/>
      <w:bookmarkEnd w:id="99"/>
      <w:bookmarkEnd w:id="100"/>
    </w:p>
    <w:p w14:paraId="24841D87" w14:textId="77777777" w:rsidR="0042688C" w:rsidRPr="00D85A18" w:rsidRDefault="0042688C" w:rsidP="0042688C">
      <w:pPr>
        <w:rPr>
          <w:lang w:eastAsia="nl-NL"/>
        </w:rPr>
      </w:pPr>
      <w:r w:rsidRPr="00D85A18">
        <w:t>Bijzondere elementen zoals vuurwerk, lasers, overnachtingen, dieren, etc.</w:t>
      </w:r>
    </w:p>
    <w:p w14:paraId="7B6D8CF2" w14:textId="77777777" w:rsidR="0042688C" w:rsidRPr="00D85A18" w:rsidRDefault="0042688C" w:rsidP="0042688C">
      <w:pPr>
        <w:rPr>
          <w:color w:val="auto"/>
        </w:rPr>
      </w:pPr>
    </w:p>
    <w:p w14:paraId="18A61B09" w14:textId="512AE345" w:rsidR="0042688C" w:rsidRPr="00D85A18" w:rsidRDefault="0042688C">
      <w:pPr>
        <w:tabs>
          <w:tab w:val="clear" w:pos="227"/>
        </w:tabs>
        <w:spacing w:line="300" w:lineRule="auto"/>
        <w:rPr>
          <w:rFonts w:ascii="Arial" w:hAnsi="Arial"/>
          <w:szCs w:val="18"/>
        </w:rPr>
      </w:pPr>
      <w:r w:rsidRPr="00D85A18">
        <w:rPr>
          <w:rFonts w:ascii="Arial" w:hAnsi="Arial"/>
          <w:szCs w:val="18"/>
        </w:rPr>
        <w:br w:type="page"/>
      </w:r>
    </w:p>
    <w:p w14:paraId="3767D980" w14:textId="77777777" w:rsidR="0042688C" w:rsidRPr="00D85A18" w:rsidRDefault="0042688C" w:rsidP="0042688C">
      <w:pPr>
        <w:pStyle w:val="Kop1"/>
        <w:rPr>
          <w:lang w:eastAsia="nl-NL"/>
        </w:rPr>
      </w:pPr>
      <w:bookmarkStart w:id="101" w:name="_Toc127540882"/>
      <w:bookmarkStart w:id="102" w:name="_Toc218675479"/>
      <w:bookmarkStart w:id="103" w:name="_Toc220930782"/>
      <w:bookmarkStart w:id="104" w:name="_Toc220932453"/>
      <w:r w:rsidRPr="00D85A18">
        <w:lastRenderedPageBreak/>
        <w:t>Ruimtelijk profiel</w:t>
      </w:r>
      <w:bookmarkEnd w:id="101"/>
      <w:bookmarkEnd w:id="102"/>
      <w:bookmarkEnd w:id="103"/>
      <w:bookmarkEnd w:id="104"/>
    </w:p>
    <w:p w14:paraId="260FC3F1" w14:textId="77777777" w:rsidR="0042688C" w:rsidRPr="00D85A18" w:rsidRDefault="0042688C" w:rsidP="0042688C">
      <w:pPr>
        <w:rPr>
          <w:bCs/>
          <w:sz w:val="16"/>
          <w:szCs w:val="16"/>
        </w:rPr>
      </w:pPr>
      <w:r w:rsidRPr="00D85A18">
        <w:rPr>
          <w:lang w:eastAsia="nl-NL"/>
        </w:rPr>
        <w:t xml:space="preserve">Beschrijf de fysieke omgeving waarin het publiek zich beweegt en waarbinnen de activiteiten zich afspelen. </w:t>
      </w:r>
      <w:bookmarkStart w:id="105" w:name="txt2_2_3_Ja"/>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75"/>
        <w:gridCol w:w="6344"/>
      </w:tblGrid>
      <w:tr w:rsidR="0042688C" w:rsidRPr="00D85A18" w14:paraId="694F2943" w14:textId="77777777" w:rsidTr="00251E52">
        <w:trPr>
          <w:cantSplit/>
        </w:trPr>
        <w:tc>
          <w:tcPr>
            <w:tcW w:w="1187" w:type="pct"/>
          </w:tcPr>
          <w:p w14:paraId="45DCB01E" w14:textId="77777777" w:rsidR="0042688C" w:rsidRPr="00D85A18" w:rsidRDefault="0042688C" w:rsidP="00251E52">
            <w:pPr>
              <w:rPr>
                <w:color w:val="auto"/>
              </w:rPr>
            </w:pPr>
            <w:r w:rsidRPr="00D85A18">
              <w:rPr>
                <w:color w:val="auto"/>
              </w:rPr>
              <w:t>Ruimtelijke omgeving / beschrijving locatie</w:t>
            </w:r>
          </w:p>
        </w:tc>
        <w:tc>
          <w:tcPr>
            <w:tcW w:w="3813" w:type="pct"/>
          </w:tcPr>
          <w:p w14:paraId="3E5D583F" w14:textId="77777777" w:rsidR="0042688C" w:rsidRPr="00D85A18" w:rsidRDefault="0042688C" w:rsidP="00251E52">
            <w:pPr>
              <w:rPr>
                <w:color w:val="auto"/>
              </w:rPr>
            </w:pPr>
            <w:r w:rsidRPr="00D85A18">
              <w:rPr>
                <w:color w:val="auto"/>
              </w:rPr>
              <w:t>Omschrijving</w:t>
            </w:r>
          </w:p>
          <w:p w14:paraId="1E0F5190" w14:textId="5FA8B1EB" w:rsidR="0042688C" w:rsidRPr="00D85A18" w:rsidRDefault="0042688C" w:rsidP="00251E52">
            <w:pPr>
              <w:rPr>
                <w:rFonts w:cs="Arial"/>
                <w:b/>
                <w:color w:val="auto"/>
                <w:szCs w:val="20"/>
              </w:rPr>
            </w:pPr>
            <w:r w:rsidRPr="00D85A18">
              <w:rPr>
                <w:rFonts w:cs="Arial"/>
                <w:color w:val="auto"/>
                <w:szCs w:val="20"/>
              </w:rPr>
              <w:t xml:space="preserve"> </w:t>
            </w:r>
          </w:p>
          <w:p w14:paraId="4CB8D1A3" w14:textId="77777777" w:rsidR="0042688C" w:rsidRPr="00D85A18" w:rsidRDefault="0042688C" w:rsidP="00251E52">
            <w:pPr>
              <w:rPr>
                <w:color w:val="auto"/>
              </w:rPr>
            </w:pPr>
          </w:p>
        </w:tc>
      </w:tr>
      <w:tr w:rsidR="0042688C" w:rsidRPr="00D85A18" w14:paraId="3BE7CB83" w14:textId="77777777" w:rsidTr="00251E52">
        <w:trPr>
          <w:cantSplit/>
        </w:trPr>
        <w:tc>
          <w:tcPr>
            <w:tcW w:w="1187" w:type="pct"/>
          </w:tcPr>
          <w:p w14:paraId="1CEEE162" w14:textId="77777777" w:rsidR="0042688C" w:rsidRPr="00D85A18" w:rsidRDefault="0042688C" w:rsidP="00251E52">
            <w:pPr>
              <w:rPr>
                <w:color w:val="auto"/>
              </w:rPr>
            </w:pPr>
            <w:r w:rsidRPr="00D85A18">
              <w:rPr>
                <w:color w:val="auto"/>
              </w:rPr>
              <w:t>Bereikbaarheid en spreiding</w:t>
            </w:r>
          </w:p>
        </w:tc>
        <w:tc>
          <w:tcPr>
            <w:tcW w:w="3813" w:type="pct"/>
          </w:tcPr>
          <w:p w14:paraId="1349319D" w14:textId="77777777" w:rsidR="0042688C" w:rsidRPr="00D85A18" w:rsidRDefault="0042688C" w:rsidP="00251E52">
            <w:pPr>
              <w:rPr>
                <w:color w:val="auto"/>
              </w:rPr>
            </w:pPr>
            <w:r w:rsidRPr="00D85A18">
              <w:rPr>
                <w:color w:val="auto"/>
              </w:rPr>
              <w:t>Omschrijving</w:t>
            </w:r>
          </w:p>
          <w:p w14:paraId="7A0112AC" w14:textId="0C010F34" w:rsidR="0042688C" w:rsidRPr="00D85A18" w:rsidRDefault="0042688C" w:rsidP="00251E52">
            <w:pPr>
              <w:rPr>
                <w:rFonts w:cs="Arial"/>
                <w:color w:val="auto"/>
                <w:szCs w:val="20"/>
              </w:rPr>
            </w:pPr>
            <w:r w:rsidRPr="00D85A18">
              <w:rPr>
                <w:rFonts w:cs="Arial"/>
                <w:color w:val="auto"/>
                <w:szCs w:val="20"/>
              </w:rPr>
              <w:t xml:space="preserve"> </w:t>
            </w:r>
          </w:p>
          <w:p w14:paraId="16364AFF" w14:textId="77777777" w:rsidR="0042688C" w:rsidRPr="00D85A18" w:rsidRDefault="0042688C" w:rsidP="00251E52">
            <w:pPr>
              <w:rPr>
                <w:color w:val="auto"/>
              </w:rPr>
            </w:pPr>
          </w:p>
        </w:tc>
      </w:tr>
      <w:tr w:rsidR="0042688C" w:rsidRPr="00D85A18" w14:paraId="29B885D8" w14:textId="77777777" w:rsidTr="00251E52">
        <w:trPr>
          <w:cantSplit/>
        </w:trPr>
        <w:tc>
          <w:tcPr>
            <w:tcW w:w="1187" w:type="pct"/>
          </w:tcPr>
          <w:p w14:paraId="4677473E" w14:textId="77777777" w:rsidR="0042688C" w:rsidRPr="00D85A18" w:rsidRDefault="0042688C" w:rsidP="00251E52">
            <w:pPr>
              <w:rPr>
                <w:color w:val="auto"/>
              </w:rPr>
            </w:pPr>
            <w:r w:rsidRPr="00D85A18">
              <w:rPr>
                <w:color w:val="auto"/>
              </w:rPr>
              <w:t>Toegankelijkheid</w:t>
            </w:r>
          </w:p>
        </w:tc>
        <w:tc>
          <w:tcPr>
            <w:tcW w:w="3813" w:type="pct"/>
          </w:tcPr>
          <w:p w14:paraId="68F4E984" w14:textId="77777777" w:rsidR="0042688C" w:rsidRPr="00D85A18" w:rsidRDefault="0042688C" w:rsidP="00251E52">
            <w:pPr>
              <w:rPr>
                <w:color w:val="auto"/>
              </w:rPr>
            </w:pPr>
            <w:r w:rsidRPr="00D85A18">
              <w:rPr>
                <w:color w:val="auto"/>
              </w:rPr>
              <w:t>Omschrijving</w:t>
            </w:r>
          </w:p>
          <w:p w14:paraId="60CAE26C" w14:textId="2A7D4BCD" w:rsidR="0042688C" w:rsidRPr="00D85A18" w:rsidRDefault="0042688C" w:rsidP="00251E52">
            <w:pPr>
              <w:rPr>
                <w:rFonts w:cs="Arial"/>
                <w:color w:val="auto"/>
                <w:szCs w:val="20"/>
              </w:rPr>
            </w:pPr>
          </w:p>
          <w:p w14:paraId="625D2099" w14:textId="77777777" w:rsidR="0042688C" w:rsidRPr="00D85A18" w:rsidRDefault="0042688C" w:rsidP="00251E52">
            <w:pPr>
              <w:rPr>
                <w:color w:val="auto"/>
              </w:rPr>
            </w:pPr>
          </w:p>
        </w:tc>
      </w:tr>
      <w:tr w:rsidR="0042688C" w:rsidRPr="00D85A18" w14:paraId="729D2000" w14:textId="77777777" w:rsidTr="00251E52">
        <w:trPr>
          <w:cantSplit/>
        </w:trPr>
        <w:tc>
          <w:tcPr>
            <w:tcW w:w="1187" w:type="pct"/>
          </w:tcPr>
          <w:p w14:paraId="26F37767" w14:textId="77777777" w:rsidR="0042688C" w:rsidRPr="00D85A18" w:rsidRDefault="0042688C" w:rsidP="00251E52">
            <w:pPr>
              <w:rPr>
                <w:color w:val="auto"/>
              </w:rPr>
            </w:pPr>
            <w:bookmarkStart w:id="106" w:name="_Hlk96689871"/>
            <w:r w:rsidRPr="00D85A18">
              <w:rPr>
                <w:color w:val="auto"/>
              </w:rPr>
              <w:t>Meervoudig gebruik en eigendom structuur</w:t>
            </w:r>
            <w:bookmarkEnd w:id="106"/>
          </w:p>
        </w:tc>
        <w:tc>
          <w:tcPr>
            <w:tcW w:w="3813" w:type="pct"/>
          </w:tcPr>
          <w:p w14:paraId="65386C47" w14:textId="77777777" w:rsidR="0042688C" w:rsidRPr="00D85A18" w:rsidRDefault="0042688C" w:rsidP="00251E52">
            <w:pPr>
              <w:rPr>
                <w:color w:val="auto"/>
              </w:rPr>
            </w:pPr>
            <w:r w:rsidRPr="00D85A18">
              <w:rPr>
                <w:color w:val="auto"/>
              </w:rPr>
              <w:t>Omschrijving</w:t>
            </w:r>
          </w:p>
          <w:p w14:paraId="1B6DC86F" w14:textId="77777777" w:rsidR="0042688C" w:rsidRPr="00D85A18" w:rsidRDefault="0042688C" w:rsidP="0042688C">
            <w:pPr>
              <w:rPr>
                <w:color w:val="auto"/>
              </w:rPr>
            </w:pPr>
          </w:p>
          <w:p w14:paraId="2812C1AF" w14:textId="77777777" w:rsidR="0042688C" w:rsidRPr="00D85A18" w:rsidRDefault="0042688C" w:rsidP="0042688C">
            <w:pPr>
              <w:rPr>
                <w:color w:val="auto"/>
              </w:rPr>
            </w:pPr>
          </w:p>
        </w:tc>
      </w:tr>
      <w:tr w:rsidR="0042688C" w:rsidRPr="00D85A18" w14:paraId="4E4CB2E7" w14:textId="77777777" w:rsidTr="00251E52">
        <w:trPr>
          <w:cantSplit/>
        </w:trPr>
        <w:tc>
          <w:tcPr>
            <w:tcW w:w="1187" w:type="pct"/>
          </w:tcPr>
          <w:p w14:paraId="10E1A081" w14:textId="77777777" w:rsidR="0042688C" w:rsidRPr="00D85A18" w:rsidRDefault="0042688C" w:rsidP="00251E52">
            <w:pPr>
              <w:rPr>
                <w:color w:val="auto"/>
              </w:rPr>
            </w:pPr>
            <w:r w:rsidRPr="00D85A18">
              <w:rPr>
                <w:color w:val="auto"/>
              </w:rPr>
              <w:t>Externe factoren</w:t>
            </w:r>
          </w:p>
        </w:tc>
        <w:tc>
          <w:tcPr>
            <w:tcW w:w="3813" w:type="pct"/>
          </w:tcPr>
          <w:p w14:paraId="3AD73C1F" w14:textId="77777777" w:rsidR="0042688C" w:rsidRPr="00D85A18" w:rsidRDefault="0042688C" w:rsidP="00251E52">
            <w:pPr>
              <w:rPr>
                <w:color w:val="auto"/>
              </w:rPr>
            </w:pPr>
            <w:r w:rsidRPr="00D85A18">
              <w:rPr>
                <w:color w:val="auto"/>
              </w:rPr>
              <w:t>Omschrijving</w:t>
            </w:r>
          </w:p>
          <w:p w14:paraId="6E2A4122" w14:textId="1D84F08F" w:rsidR="0042688C" w:rsidRPr="00D85A18" w:rsidRDefault="0042688C" w:rsidP="00251E52">
            <w:pPr>
              <w:rPr>
                <w:rFonts w:cs="Arial"/>
                <w:color w:val="auto"/>
                <w:szCs w:val="20"/>
              </w:rPr>
            </w:pPr>
            <w:r w:rsidRPr="00D85A18">
              <w:rPr>
                <w:rFonts w:cs="Arial"/>
                <w:color w:val="auto"/>
                <w:szCs w:val="20"/>
              </w:rPr>
              <w:t xml:space="preserve">  </w:t>
            </w:r>
          </w:p>
          <w:p w14:paraId="6611A751" w14:textId="77777777" w:rsidR="0042688C" w:rsidRPr="00D85A18" w:rsidRDefault="0042688C" w:rsidP="00251E52">
            <w:pPr>
              <w:rPr>
                <w:color w:val="auto"/>
              </w:rPr>
            </w:pPr>
          </w:p>
        </w:tc>
      </w:tr>
    </w:tbl>
    <w:p w14:paraId="6F783802" w14:textId="77777777" w:rsidR="0042688C" w:rsidRPr="00D85A18" w:rsidRDefault="0042688C" w:rsidP="0042688C">
      <w:pPr>
        <w:rPr>
          <w:rFonts w:cs="Arial"/>
          <w:b/>
          <w:bCs/>
          <w:color w:val="912943" w:themeColor="accent1" w:themeShade="BF"/>
          <w:sz w:val="22"/>
          <w:szCs w:val="28"/>
        </w:rPr>
      </w:pPr>
      <w:bookmarkStart w:id="107" w:name="_Toc127540884"/>
      <w:bookmarkEnd w:id="105"/>
    </w:p>
    <w:p w14:paraId="72099ABC" w14:textId="77777777" w:rsidR="0042688C" w:rsidRPr="00D85A18" w:rsidRDefault="0042688C" w:rsidP="0042688C">
      <w:pPr>
        <w:pStyle w:val="Kop2"/>
      </w:pPr>
      <w:bookmarkStart w:id="108" w:name="_Toc127540886"/>
      <w:bookmarkStart w:id="109" w:name="_Toc218675480"/>
      <w:bookmarkStart w:id="110" w:name="_Toc220930783"/>
      <w:bookmarkStart w:id="111" w:name="_Toc220932454"/>
      <w:bookmarkEnd w:id="107"/>
      <w:r w:rsidRPr="00D85A18">
        <w:t>Bouwsels</w:t>
      </w:r>
      <w:bookmarkEnd w:id="108"/>
      <w:bookmarkEnd w:id="109"/>
      <w:bookmarkEnd w:id="110"/>
      <w:bookmarkEnd w:id="111"/>
    </w:p>
    <w:p w14:paraId="758221CB" w14:textId="77777777" w:rsidR="0042688C" w:rsidRPr="00D85A18" w:rsidRDefault="0042688C" w:rsidP="0042688C">
      <w:pPr>
        <w:rPr>
          <w:color w:val="auto"/>
          <w:szCs w:val="18"/>
        </w:rPr>
      </w:pPr>
      <w:r w:rsidRPr="00D85A18">
        <w:rPr>
          <w:color w:val="auto"/>
          <w:szCs w:val="18"/>
        </w:rPr>
        <w:t>Beschrijf welke bouwsels er op het evenemententerrein geplaatst worden.</w:t>
      </w:r>
    </w:p>
    <w:p w14:paraId="79AFE359" w14:textId="77777777" w:rsidR="0042688C" w:rsidRPr="00D85A18" w:rsidRDefault="0042688C" w:rsidP="0042688C">
      <w:pPr>
        <w:rPr>
          <w:color w:val="auto"/>
          <w:szCs w:val="18"/>
        </w:rPr>
      </w:pPr>
    </w:p>
    <w:p w14:paraId="6BB8D908" w14:textId="77777777" w:rsidR="0042688C" w:rsidRPr="00D85A18" w:rsidRDefault="0042688C" w:rsidP="0042688C">
      <w:pPr>
        <w:pStyle w:val="Kop2"/>
      </w:pPr>
      <w:bookmarkStart w:id="112" w:name="_Toc127540889"/>
      <w:bookmarkStart w:id="113" w:name="_Toc218675481"/>
      <w:bookmarkStart w:id="114" w:name="_Toc220930784"/>
      <w:bookmarkStart w:id="115" w:name="_Toc220932455"/>
      <w:r w:rsidRPr="00D85A18">
        <w:t>Weermonitoring</w:t>
      </w:r>
      <w:bookmarkEnd w:id="112"/>
      <w:bookmarkEnd w:id="113"/>
      <w:bookmarkEnd w:id="114"/>
      <w:bookmarkEnd w:id="115"/>
    </w:p>
    <w:p w14:paraId="2D6B03B0" w14:textId="77777777" w:rsidR="0042688C" w:rsidRPr="00D85A18" w:rsidRDefault="0042688C" w:rsidP="0042688C">
      <w:pPr>
        <w:rPr>
          <w:color w:val="auto"/>
        </w:rPr>
      </w:pPr>
      <w:r w:rsidRPr="00D85A18">
        <w:rPr>
          <w:color w:val="auto"/>
        </w:rPr>
        <w:t>Beschrijf hoe het weer gemonitord wordt.</w:t>
      </w:r>
    </w:p>
    <w:p w14:paraId="7D795378" w14:textId="77777777" w:rsidR="0042688C" w:rsidRPr="00D85A18" w:rsidRDefault="0042688C" w:rsidP="0042688C">
      <w:pPr>
        <w:rPr>
          <w:color w:val="auto"/>
        </w:rPr>
      </w:pPr>
    </w:p>
    <w:p w14:paraId="48339ACF" w14:textId="77777777" w:rsidR="0042688C" w:rsidRPr="00D85A18" w:rsidRDefault="0042688C" w:rsidP="0042688C">
      <w:pPr>
        <w:pStyle w:val="Kop2"/>
      </w:pPr>
      <w:bookmarkStart w:id="116" w:name="_Toc218675482"/>
      <w:bookmarkStart w:id="117" w:name="_Toc220930785"/>
      <w:bookmarkStart w:id="118" w:name="_Toc220932456"/>
      <w:r w:rsidRPr="00D85A18">
        <w:t>Elektriciteit</w:t>
      </w:r>
      <w:bookmarkStart w:id="119" w:name="_Toc127540887"/>
      <w:bookmarkEnd w:id="116"/>
      <w:bookmarkEnd w:id="117"/>
      <w:bookmarkEnd w:id="118"/>
    </w:p>
    <w:p w14:paraId="7EC6E02C" w14:textId="77777777" w:rsidR="0042688C" w:rsidRPr="00D85A18" w:rsidRDefault="0042688C" w:rsidP="0042688C">
      <w:pPr>
        <w:rPr>
          <w:color w:val="auto"/>
        </w:rPr>
      </w:pPr>
      <w:r w:rsidRPr="00D85A18">
        <w:rPr>
          <w:color w:val="auto"/>
        </w:rPr>
        <w:t>Beschrijf hoe de elektriciteitsvoorziening is geregeld.</w:t>
      </w:r>
    </w:p>
    <w:p w14:paraId="2E92E42F" w14:textId="77777777" w:rsidR="0042688C" w:rsidRPr="00D85A18" w:rsidRDefault="0042688C" w:rsidP="0042688C">
      <w:pPr>
        <w:rPr>
          <w:color w:val="auto"/>
        </w:rPr>
      </w:pPr>
    </w:p>
    <w:p w14:paraId="6FE9EE65" w14:textId="77777777" w:rsidR="0042688C" w:rsidRPr="00D85A18" w:rsidRDefault="0042688C" w:rsidP="0042688C">
      <w:pPr>
        <w:pStyle w:val="Kop2"/>
      </w:pPr>
      <w:bookmarkStart w:id="120" w:name="_Toc218675483"/>
      <w:bookmarkStart w:id="121" w:name="_Toc220930786"/>
      <w:bookmarkStart w:id="122" w:name="_Toc220932457"/>
      <w:r w:rsidRPr="00D85A18">
        <w:t>Terreinverlichting</w:t>
      </w:r>
      <w:bookmarkEnd w:id="119"/>
      <w:bookmarkEnd w:id="120"/>
      <w:bookmarkEnd w:id="121"/>
      <w:bookmarkEnd w:id="122"/>
    </w:p>
    <w:p w14:paraId="7C6B9E5C" w14:textId="77777777" w:rsidR="0042688C" w:rsidRPr="00D85A18" w:rsidRDefault="0042688C" w:rsidP="0042688C">
      <w:pPr>
        <w:rPr>
          <w:color w:val="auto"/>
          <w:szCs w:val="18"/>
        </w:rPr>
      </w:pPr>
      <w:r w:rsidRPr="00D85A18">
        <w:rPr>
          <w:color w:val="auto"/>
          <w:szCs w:val="18"/>
        </w:rPr>
        <w:t>Beschrijf hoe, indien nodig, het terrein verlicht wordt.</w:t>
      </w:r>
    </w:p>
    <w:p w14:paraId="47A73CF6" w14:textId="77777777" w:rsidR="0042688C" w:rsidRPr="00D85A18" w:rsidRDefault="0042688C" w:rsidP="0042688C">
      <w:pPr>
        <w:rPr>
          <w:color w:val="auto"/>
          <w:szCs w:val="18"/>
        </w:rPr>
      </w:pPr>
    </w:p>
    <w:p w14:paraId="53DC57B5" w14:textId="77777777" w:rsidR="0042688C" w:rsidRPr="00D85A18" w:rsidRDefault="0042688C" w:rsidP="0042688C">
      <w:pPr>
        <w:pStyle w:val="Kop2"/>
      </w:pPr>
      <w:bookmarkStart w:id="123" w:name="_Toc127540888"/>
      <w:bookmarkStart w:id="124" w:name="_Toc218675484"/>
      <w:bookmarkStart w:id="125" w:name="_Toc220930787"/>
      <w:bookmarkStart w:id="126" w:name="_Toc220932458"/>
      <w:r w:rsidRPr="00D85A18">
        <w:t>Milieu</w:t>
      </w:r>
      <w:bookmarkEnd w:id="123"/>
      <w:r w:rsidRPr="00D85A18">
        <w:t>, afval en duurzaamheid</w:t>
      </w:r>
      <w:bookmarkEnd w:id="124"/>
      <w:bookmarkEnd w:id="125"/>
      <w:bookmarkEnd w:id="126"/>
    </w:p>
    <w:p w14:paraId="471DA035" w14:textId="77777777" w:rsidR="0042688C" w:rsidRPr="00D85A18" w:rsidRDefault="0042688C" w:rsidP="0042688C">
      <w:pPr>
        <w:rPr>
          <w:color w:val="auto"/>
          <w:szCs w:val="18"/>
          <w:lang w:eastAsia="nl-NL"/>
        </w:rPr>
      </w:pPr>
      <w:r w:rsidRPr="00D85A18">
        <w:rPr>
          <w:color w:val="auto"/>
          <w:szCs w:val="18"/>
          <w:lang w:eastAsia="nl-NL"/>
        </w:rPr>
        <w:t>Beschrijf welke maatregelen er genomen worden om de impact op het milieu te beperken, inclusief de afvalstromen.</w:t>
      </w:r>
    </w:p>
    <w:p w14:paraId="5697E8D8" w14:textId="77777777" w:rsidR="0042688C" w:rsidRPr="00D85A18" w:rsidRDefault="0042688C" w:rsidP="0042688C">
      <w:pPr>
        <w:rPr>
          <w:color w:val="auto"/>
          <w:szCs w:val="18"/>
          <w:lang w:eastAsia="nl-NL"/>
        </w:rPr>
      </w:pPr>
    </w:p>
    <w:p w14:paraId="38A62CFD" w14:textId="77777777" w:rsidR="0042688C" w:rsidRPr="00D85A18" w:rsidRDefault="0042688C" w:rsidP="0042688C">
      <w:pPr>
        <w:pStyle w:val="Kop2"/>
      </w:pPr>
      <w:bookmarkStart w:id="127" w:name="_Toc218675485"/>
      <w:bookmarkStart w:id="128" w:name="_Toc220930788"/>
      <w:bookmarkStart w:id="129" w:name="_Toc220932459"/>
      <w:r w:rsidRPr="00D85A18">
        <w:t>Natuurbeschermingsmaatregelen</w:t>
      </w:r>
      <w:bookmarkEnd w:id="127"/>
      <w:bookmarkEnd w:id="128"/>
      <w:bookmarkEnd w:id="129"/>
    </w:p>
    <w:p w14:paraId="5A18A85F" w14:textId="77777777" w:rsidR="0042688C" w:rsidRPr="00D85A18" w:rsidRDefault="0042688C" w:rsidP="0042688C">
      <w:pPr>
        <w:rPr>
          <w:color w:val="auto"/>
          <w:lang w:eastAsia="nl-NL"/>
        </w:rPr>
      </w:pPr>
      <w:r w:rsidRPr="00D85A18">
        <w:rPr>
          <w:color w:val="auto"/>
          <w:lang w:eastAsia="nl-NL"/>
        </w:rPr>
        <w:t xml:space="preserve">Beschrijf welke maatregelen u neemt om de natuur te beschermen. </w:t>
      </w:r>
    </w:p>
    <w:p w14:paraId="7F0022C5" w14:textId="77777777" w:rsidR="0042688C" w:rsidRPr="00D85A18" w:rsidRDefault="0042688C" w:rsidP="0042688C">
      <w:pPr>
        <w:rPr>
          <w:color w:val="auto"/>
          <w:lang w:eastAsia="nl-NL"/>
        </w:rPr>
      </w:pPr>
    </w:p>
    <w:p w14:paraId="67AB7F31" w14:textId="77777777" w:rsidR="0042688C" w:rsidRPr="00D85A18" w:rsidRDefault="0042688C" w:rsidP="0042688C">
      <w:pPr>
        <w:pStyle w:val="Kop2"/>
      </w:pPr>
      <w:bookmarkStart w:id="130" w:name="_Toc220930789"/>
      <w:bookmarkStart w:id="131" w:name="_Toc220932460"/>
      <w:r w:rsidRPr="00D85A18">
        <w:t>Fysieke toegankelijkheid terrein</w:t>
      </w:r>
      <w:bookmarkEnd w:id="130"/>
      <w:bookmarkEnd w:id="131"/>
    </w:p>
    <w:p w14:paraId="393B58D6" w14:textId="77777777" w:rsidR="0042688C" w:rsidRPr="00D85A18" w:rsidRDefault="0042688C" w:rsidP="0042688C">
      <w:pPr>
        <w:rPr>
          <w:color w:val="auto"/>
          <w:lang w:eastAsia="nl-NL"/>
        </w:rPr>
      </w:pPr>
      <w:r w:rsidRPr="00D85A18">
        <w:rPr>
          <w:color w:val="auto"/>
          <w:lang w:eastAsia="nl-NL"/>
        </w:rPr>
        <w:t xml:space="preserve">Beschrijf hoe (en of) het terrein begaanbaar en bruikbaar is voor mensen met een beperking. </w:t>
      </w:r>
    </w:p>
    <w:p w14:paraId="34CBE202" w14:textId="77777777" w:rsidR="0042688C" w:rsidRPr="00D85A18" w:rsidRDefault="0042688C" w:rsidP="0042688C">
      <w:pPr>
        <w:rPr>
          <w:color w:val="auto"/>
          <w:lang w:eastAsia="nl-NL"/>
        </w:rPr>
      </w:pPr>
    </w:p>
    <w:p w14:paraId="7A538E28" w14:textId="77777777" w:rsidR="0042688C" w:rsidRPr="00D85A18" w:rsidRDefault="0042688C" w:rsidP="0042688C">
      <w:pPr>
        <w:rPr>
          <w:color w:val="auto"/>
          <w:szCs w:val="20"/>
        </w:rPr>
      </w:pPr>
    </w:p>
    <w:p w14:paraId="72818140" w14:textId="77777777" w:rsidR="0042688C" w:rsidRPr="00D85A18" w:rsidRDefault="0042688C" w:rsidP="0042688C">
      <w:pPr>
        <w:rPr>
          <w:color w:val="auto"/>
          <w:szCs w:val="20"/>
        </w:rPr>
      </w:pPr>
    </w:p>
    <w:p w14:paraId="6D4863AA" w14:textId="77777777" w:rsidR="0042688C" w:rsidRPr="00D85A18" w:rsidRDefault="0042688C" w:rsidP="0042688C">
      <w:pPr>
        <w:pStyle w:val="Kop1"/>
      </w:pPr>
      <w:bookmarkStart w:id="132" w:name="_Toc127540890"/>
      <w:bookmarkStart w:id="133" w:name="_Toc218675486"/>
      <w:bookmarkStart w:id="134" w:name="_Toc220930790"/>
      <w:bookmarkStart w:id="135" w:name="_Toc220932461"/>
      <w:r w:rsidRPr="00D85A18">
        <w:lastRenderedPageBreak/>
        <w:t>Mobiliteit</w:t>
      </w:r>
      <w:bookmarkEnd w:id="132"/>
      <w:bookmarkEnd w:id="133"/>
      <w:bookmarkEnd w:id="134"/>
      <w:bookmarkEnd w:id="135"/>
    </w:p>
    <w:p w14:paraId="0D2474DC" w14:textId="77777777" w:rsidR="0042688C" w:rsidRPr="00D85A18" w:rsidRDefault="0042688C" w:rsidP="0042688C">
      <w:pPr>
        <w:rPr>
          <w:color w:val="auto"/>
          <w:szCs w:val="18"/>
        </w:rPr>
      </w:pPr>
      <w:r w:rsidRPr="00D85A18">
        <w:rPr>
          <w:color w:val="auto"/>
          <w:szCs w:val="18"/>
        </w:rPr>
        <w:t>Beschrijf in dit hoofdstuk alles wat relevant is met betrekking tot mobiliteit.</w:t>
      </w:r>
    </w:p>
    <w:p w14:paraId="4CAC54D7" w14:textId="77777777" w:rsidR="0042688C" w:rsidRPr="00D85A18" w:rsidRDefault="0042688C" w:rsidP="0042688C">
      <w:pPr>
        <w:pStyle w:val="Default"/>
        <w:rPr>
          <w:color w:val="7030A0"/>
          <w:sz w:val="20"/>
          <w:szCs w:val="20"/>
        </w:rPr>
      </w:pPr>
    </w:p>
    <w:p w14:paraId="0A3F90EE" w14:textId="77777777" w:rsidR="0042688C" w:rsidRPr="00D85A18" w:rsidRDefault="0042688C" w:rsidP="0042688C">
      <w:pPr>
        <w:pStyle w:val="Kop2"/>
      </w:pPr>
      <w:bookmarkStart w:id="136" w:name="_Toc127540891"/>
      <w:bookmarkStart w:id="137" w:name="_Toc218675487"/>
      <w:bookmarkStart w:id="138" w:name="_Toc220930791"/>
      <w:bookmarkStart w:id="139" w:name="_Toc220932462"/>
      <w:r w:rsidRPr="00D85A18">
        <w:t>Bereikbaarheid</w:t>
      </w:r>
      <w:bookmarkEnd w:id="136"/>
      <w:bookmarkEnd w:id="137"/>
      <w:bookmarkEnd w:id="138"/>
      <w:bookmarkEnd w:id="139"/>
    </w:p>
    <w:p w14:paraId="43A79F40" w14:textId="77777777" w:rsidR="0042688C" w:rsidRPr="00D85A18" w:rsidRDefault="0042688C" w:rsidP="0042688C">
      <w:pPr>
        <w:rPr>
          <w:color w:val="auto"/>
        </w:rPr>
      </w:pPr>
      <w:r w:rsidRPr="00D85A18">
        <w:rPr>
          <w:color w:val="auto"/>
        </w:rPr>
        <w:t>Beschrijf hoe het evenement bereikt kan worden.</w:t>
      </w:r>
    </w:p>
    <w:p w14:paraId="10953B36" w14:textId="77777777" w:rsidR="0042688C" w:rsidRPr="00D85A18" w:rsidRDefault="0042688C" w:rsidP="0042688C">
      <w:pPr>
        <w:rPr>
          <w:color w:val="auto"/>
        </w:rPr>
      </w:pPr>
    </w:p>
    <w:p w14:paraId="760FFB4F" w14:textId="77777777" w:rsidR="0042688C" w:rsidRPr="00D85A18" w:rsidRDefault="0042688C" w:rsidP="0042688C">
      <w:pPr>
        <w:pStyle w:val="Kop2"/>
      </w:pPr>
      <w:bookmarkStart w:id="140" w:name="_Toc127540892"/>
      <w:bookmarkStart w:id="141" w:name="_Toc218675488"/>
      <w:bookmarkStart w:id="142" w:name="_Toc220930792"/>
      <w:bookmarkStart w:id="143" w:name="_Toc220932463"/>
      <w:r w:rsidRPr="00D85A18">
        <w:t>Gebruikte soorten vervoer</w:t>
      </w:r>
      <w:bookmarkEnd w:id="140"/>
      <w:bookmarkEnd w:id="141"/>
      <w:bookmarkEnd w:id="142"/>
      <w:bookmarkEnd w:id="143"/>
    </w:p>
    <w:p w14:paraId="5E290287" w14:textId="77777777" w:rsidR="0042688C" w:rsidRPr="00D85A18" w:rsidRDefault="0042688C" w:rsidP="0042688C">
      <w:pPr>
        <w:rPr>
          <w:color w:val="auto"/>
        </w:rPr>
      </w:pPr>
      <w:r w:rsidRPr="00D85A18">
        <w:rPr>
          <w:color w:val="auto"/>
        </w:rPr>
        <w:t>Beschrijf hoe de bezoekers naar het evenement komen.</w:t>
      </w:r>
    </w:p>
    <w:p w14:paraId="35E4D617" w14:textId="77777777" w:rsidR="0042688C" w:rsidRPr="00D85A18" w:rsidRDefault="0042688C" w:rsidP="0042688C">
      <w:pPr>
        <w:rPr>
          <w:color w:val="auto"/>
        </w:rPr>
      </w:pPr>
    </w:p>
    <w:p w14:paraId="26F5FBCF" w14:textId="77777777" w:rsidR="0042688C" w:rsidRPr="00D85A18" w:rsidRDefault="0042688C" w:rsidP="0042688C">
      <w:pPr>
        <w:pStyle w:val="Kop2"/>
      </w:pPr>
      <w:bookmarkStart w:id="144" w:name="_Toc127540893"/>
      <w:bookmarkStart w:id="145" w:name="_Toc218675489"/>
      <w:bookmarkStart w:id="146" w:name="_Toc220930793"/>
      <w:bookmarkStart w:id="147" w:name="_Toc220932464"/>
      <w:r w:rsidRPr="00D85A18">
        <w:t>Parkeren</w:t>
      </w:r>
      <w:bookmarkEnd w:id="144"/>
      <w:bookmarkEnd w:id="145"/>
      <w:bookmarkEnd w:id="146"/>
      <w:bookmarkEnd w:id="147"/>
    </w:p>
    <w:p w14:paraId="45CA0AAB" w14:textId="77777777" w:rsidR="0042688C" w:rsidRPr="00D85A18" w:rsidRDefault="0042688C" w:rsidP="0042688C">
      <w:pPr>
        <w:rPr>
          <w:color w:val="auto"/>
        </w:rPr>
      </w:pPr>
      <w:r w:rsidRPr="00D85A18">
        <w:rPr>
          <w:color w:val="auto"/>
        </w:rPr>
        <w:t>Beschrijf waar bezoekers hun auto of fiets kunnen parkeren.</w:t>
      </w:r>
    </w:p>
    <w:p w14:paraId="03EB38AD" w14:textId="77777777" w:rsidR="0042688C" w:rsidRPr="00D85A18" w:rsidRDefault="0042688C" w:rsidP="0042688C"/>
    <w:p w14:paraId="71E9EF41" w14:textId="77777777" w:rsidR="0042688C" w:rsidRPr="00D85A18" w:rsidRDefault="0042688C" w:rsidP="0042688C">
      <w:pPr>
        <w:pStyle w:val="Kop2"/>
      </w:pPr>
      <w:bookmarkStart w:id="148" w:name="_Toc127540894"/>
      <w:bookmarkStart w:id="149" w:name="_Toc218675490"/>
      <w:bookmarkStart w:id="150" w:name="_Toc220930794"/>
      <w:bookmarkStart w:id="151" w:name="_Toc220932465"/>
      <w:r w:rsidRPr="00D85A18">
        <w:t>Verkeersregelaars</w:t>
      </w:r>
      <w:bookmarkEnd w:id="148"/>
      <w:bookmarkEnd w:id="149"/>
      <w:bookmarkEnd w:id="150"/>
      <w:bookmarkEnd w:id="151"/>
    </w:p>
    <w:p w14:paraId="368C8979" w14:textId="77777777" w:rsidR="0042688C" w:rsidRPr="00D85A18" w:rsidRDefault="0042688C" w:rsidP="0042688C">
      <w:pPr>
        <w:rPr>
          <w:color w:val="auto"/>
          <w:szCs w:val="18"/>
        </w:rPr>
      </w:pPr>
      <w:r w:rsidRPr="00D85A18">
        <w:rPr>
          <w:color w:val="auto"/>
          <w:szCs w:val="18"/>
        </w:rPr>
        <w:t>Beschrijf het aantal verkeersregelaars, posities en de taken per positie.</w:t>
      </w:r>
    </w:p>
    <w:p w14:paraId="54BD1B3D" w14:textId="77777777" w:rsidR="0042688C" w:rsidRPr="00D85A18" w:rsidRDefault="0042688C" w:rsidP="0042688C"/>
    <w:p w14:paraId="75CAE499" w14:textId="77777777" w:rsidR="0042688C" w:rsidRPr="00D85A18" w:rsidRDefault="0042688C" w:rsidP="0042688C">
      <w:pPr>
        <w:pStyle w:val="Kop2"/>
      </w:pPr>
      <w:bookmarkStart w:id="152" w:name="_Toc127540895"/>
      <w:bookmarkStart w:id="153" w:name="_Toc218675491"/>
      <w:bookmarkStart w:id="154" w:name="_Toc220930795"/>
      <w:bookmarkStart w:id="155" w:name="_Toc220932466"/>
      <w:r w:rsidRPr="00D85A18">
        <w:t>Wegomleiding en wegafsluitingen</w:t>
      </w:r>
      <w:bookmarkEnd w:id="152"/>
      <w:bookmarkEnd w:id="153"/>
      <w:bookmarkEnd w:id="154"/>
      <w:bookmarkEnd w:id="155"/>
    </w:p>
    <w:p w14:paraId="03B0C1F0" w14:textId="77777777" w:rsidR="0042688C" w:rsidRPr="00D85A18" w:rsidRDefault="0042688C" w:rsidP="0042688C">
      <w:pPr>
        <w:rPr>
          <w:color w:val="auto"/>
        </w:rPr>
      </w:pPr>
      <w:r w:rsidRPr="00D85A18">
        <w:rPr>
          <w:color w:val="auto"/>
        </w:rPr>
        <w:t>Beschrijf welke omleidingen en wegafsluitingen er zijn.</w:t>
      </w:r>
    </w:p>
    <w:p w14:paraId="2F0CCD82" w14:textId="77777777" w:rsidR="0042688C" w:rsidRDefault="0042688C" w:rsidP="0042688C">
      <w:pPr>
        <w:rPr>
          <w:color w:val="auto"/>
        </w:rPr>
      </w:pPr>
    </w:p>
    <w:p w14:paraId="7FDF844A" w14:textId="77777777" w:rsidR="00396C3F" w:rsidRPr="00D85A18" w:rsidRDefault="00396C3F" w:rsidP="0042688C">
      <w:pPr>
        <w:rPr>
          <w:color w:val="auto"/>
        </w:rPr>
      </w:pPr>
    </w:p>
    <w:p w14:paraId="6D5A5544" w14:textId="77777777" w:rsidR="0042688C" w:rsidRPr="00D85A18" w:rsidRDefault="0042688C" w:rsidP="0042688C">
      <w:pPr>
        <w:pStyle w:val="Kop1"/>
      </w:pPr>
      <w:bookmarkStart w:id="156" w:name="_Toc127540898"/>
      <w:bookmarkStart w:id="157" w:name="_Toc218675492"/>
      <w:bookmarkStart w:id="158" w:name="_Toc220930796"/>
      <w:bookmarkStart w:id="159" w:name="_Toc220932467"/>
      <w:r w:rsidRPr="00D85A18">
        <w:t>Plattegrond</w:t>
      </w:r>
      <w:bookmarkEnd w:id="156"/>
      <w:bookmarkEnd w:id="157"/>
      <w:bookmarkEnd w:id="158"/>
      <w:bookmarkEnd w:id="159"/>
    </w:p>
    <w:p w14:paraId="3D860817" w14:textId="77777777" w:rsidR="0042688C" w:rsidRPr="00D85A18" w:rsidRDefault="0042688C" w:rsidP="0042688C">
      <w:pPr>
        <w:rPr>
          <w:szCs w:val="18"/>
        </w:rPr>
      </w:pPr>
      <w:r w:rsidRPr="00D85A18">
        <w:rPr>
          <w:szCs w:val="18"/>
        </w:rPr>
        <w:t xml:space="preserve">Onderdeel van een goede voorbereiding is het opstellen van een plattegrond. Lever dit als aparte bijlage zodat de plattegrond goed leesbaar is. Een gekopieerde plattegrond verliest namelijk altijd kwaliteit waardoor het niet goed leesbaar of niet meer op schaal is. </w:t>
      </w:r>
    </w:p>
    <w:p w14:paraId="59F133E5" w14:textId="1CD70CF9" w:rsidR="0042688C" w:rsidRPr="00D85A18" w:rsidRDefault="0042688C">
      <w:pPr>
        <w:tabs>
          <w:tab w:val="clear" w:pos="227"/>
        </w:tabs>
        <w:spacing w:line="300" w:lineRule="auto"/>
        <w:rPr>
          <w:szCs w:val="18"/>
        </w:rPr>
      </w:pPr>
      <w:r w:rsidRPr="00D85A18">
        <w:rPr>
          <w:szCs w:val="18"/>
        </w:rPr>
        <w:br w:type="page"/>
      </w:r>
    </w:p>
    <w:p w14:paraId="73C1186E" w14:textId="77777777" w:rsidR="0042688C" w:rsidRPr="00D85A18" w:rsidRDefault="0042688C" w:rsidP="0042688C">
      <w:pPr>
        <w:pStyle w:val="Kop1"/>
      </w:pPr>
      <w:bookmarkStart w:id="160" w:name="_Toc220930797"/>
      <w:bookmarkStart w:id="161" w:name="_Toc220932468"/>
      <w:r w:rsidRPr="00D85A18">
        <w:lastRenderedPageBreak/>
        <w:t>Risico’s en maatregelen</w:t>
      </w:r>
      <w:bookmarkEnd w:id="160"/>
      <w:bookmarkEnd w:id="161"/>
    </w:p>
    <w:p w14:paraId="3A4B14BD" w14:textId="77777777" w:rsidR="0042688C" w:rsidRPr="00D85A18" w:rsidRDefault="0042688C" w:rsidP="0042688C">
      <w:pPr>
        <w:pStyle w:val="Kop2"/>
      </w:pPr>
      <w:bookmarkStart w:id="162" w:name="_Toc218675494"/>
      <w:bookmarkStart w:id="163" w:name="_Toc220930798"/>
      <w:bookmarkStart w:id="164" w:name="_Toc220932469"/>
      <w:r w:rsidRPr="00D85A18">
        <w:t>Scenario’s</w:t>
      </w:r>
      <w:bookmarkEnd w:id="162"/>
      <w:bookmarkEnd w:id="163"/>
      <w:bookmarkEnd w:id="164"/>
    </w:p>
    <w:p w14:paraId="6D6758E5" w14:textId="77777777" w:rsidR="0042688C" w:rsidRPr="00D85A18" w:rsidRDefault="0042688C" w:rsidP="0042688C">
      <w:pPr>
        <w:rPr>
          <w:color w:val="auto"/>
          <w:lang w:eastAsia="zh-CN"/>
        </w:rPr>
      </w:pPr>
      <w:r w:rsidRPr="00D85A18">
        <w:rPr>
          <w:color w:val="auto"/>
          <w:lang w:eastAsia="zh-CN"/>
        </w:rPr>
        <w:t xml:space="preserve">Beschrijf per scenario concreet wie wat wanneer doet. Het is handig om de maatregelen puntsgewijs op te schrijven en degene die verantwoordelijk is voor een actie te benoemen. </w:t>
      </w:r>
    </w:p>
    <w:p w14:paraId="30CA38E9" w14:textId="77777777" w:rsidR="0042688C" w:rsidRPr="00D85A18" w:rsidRDefault="0042688C" w:rsidP="0042688C">
      <w:pPr>
        <w:rPr>
          <w:color w:val="auto"/>
          <w:szCs w:val="20"/>
        </w:rPr>
      </w:pPr>
    </w:p>
    <w:p w14:paraId="35F92292" w14:textId="77777777" w:rsidR="0042688C" w:rsidRPr="00D85A18" w:rsidRDefault="0042688C" w:rsidP="0042688C">
      <w:pPr>
        <w:pStyle w:val="Kop3"/>
      </w:pPr>
      <w:bookmarkStart w:id="165" w:name="_Toc125723056"/>
      <w:bookmarkStart w:id="166" w:name="_Toc127525107"/>
      <w:bookmarkStart w:id="167" w:name="_Toc127540902"/>
      <w:bookmarkStart w:id="168" w:name="_Toc220932470"/>
      <w:r w:rsidRPr="00D85A18">
        <w:t>8.1.1</w:t>
      </w:r>
      <w:r w:rsidRPr="00D85A18">
        <w:tab/>
        <w:t>Risico: (massale) vechtpartij</w:t>
      </w:r>
      <w:bookmarkEnd w:id="165"/>
      <w:bookmarkEnd w:id="166"/>
      <w:bookmarkEnd w:id="167"/>
      <w:bookmarkEnd w:id="168"/>
    </w:p>
    <w:p w14:paraId="37AA43F0" w14:textId="77777777" w:rsidR="0042688C" w:rsidRPr="00D85A18" w:rsidRDefault="0042688C" w:rsidP="0042688C"/>
    <w:p w14:paraId="71952A6C" w14:textId="77777777" w:rsidR="0042688C" w:rsidRPr="00D85A18" w:rsidRDefault="0042688C" w:rsidP="0042688C">
      <w:pPr>
        <w:pStyle w:val="Kop3"/>
      </w:pPr>
      <w:bookmarkStart w:id="169" w:name="_Toc125723057"/>
      <w:bookmarkStart w:id="170" w:name="_Toc127525108"/>
      <w:bookmarkStart w:id="171" w:name="_Toc127540903"/>
      <w:bookmarkStart w:id="172" w:name="_Toc220932471"/>
      <w:r w:rsidRPr="00D85A18">
        <w:t>8.1.2</w:t>
      </w:r>
      <w:r w:rsidRPr="00D85A18">
        <w:tab/>
        <w:t>Risico: medisch ongeval</w:t>
      </w:r>
      <w:bookmarkEnd w:id="169"/>
      <w:bookmarkEnd w:id="170"/>
      <w:bookmarkEnd w:id="171"/>
      <w:bookmarkEnd w:id="172"/>
    </w:p>
    <w:p w14:paraId="23CAC88A" w14:textId="77777777" w:rsidR="0042688C" w:rsidRPr="00D85A18" w:rsidRDefault="0042688C" w:rsidP="0042688C">
      <w:pPr>
        <w:rPr>
          <w:color w:val="auto"/>
        </w:rPr>
      </w:pPr>
    </w:p>
    <w:p w14:paraId="357C0C02" w14:textId="77777777" w:rsidR="0042688C" w:rsidRPr="00D85A18" w:rsidRDefault="0042688C" w:rsidP="0042688C">
      <w:pPr>
        <w:pStyle w:val="Kop3"/>
      </w:pPr>
      <w:bookmarkStart w:id="173" w:name="_Toc125723058"/>
      <w:bookmarkStart w:id="174" w:name="_Toc127525109"/>
      <w:bookmarkStart w:id="175" w:name="_Toc127540904"/>
      <w:bookmarkStart w:id="176" w:name="_Toc220932472"/>
      <w:r w:rsidRPr="00D85A18">
        <w:t>8.1.3</w:t>
      </w:r>
      <w:r w:rsidRPr="00D85A18">
        <w:tab/>
        <w:t>Risico: onrust in de menigte</w:t>
      </w:r>
      <w:bookmarkEnd w:id="173"/>
      <w:bookmarkEnd w:id="174"/>
      <w:bookmarkEnd w:id="175"/>
      <w:bookmarkEnd w:id="176"/>
    </w:p>
    <w:p w14:paraId="390C1AD9" w14:textId="77777777" w:rsidR="0042688C" w:rsidRPr="00D85A18" w:rsidRDefault="0042688C" w:rsidP="0042688C">
      <w:pPr>
        <w:rPr>
          <w:color w:val="auto"/>
        </w:rPr>
      </w:pPr>
      <w:bookmarkStart w:id="177" w:name="_Toc125723059"/>
    </w:p>
    <w:p w14:paraId="206ED3D2" w14:textId="77777777" w:rsidR="0042688C" w:rsidRPr="00D85A18" w:rsidRDefault="0042688C" w:rsidP="0042688C">
      <w:pPr>
        <w:pStyle w:val="Kop3"/>
      </w:pPr>
      <w:bookmarkStart w:id="178" w:name="_Toc127525110"/>
      <w:bookmarkStart w:id="179" w:name="_Toc127540905"/>
      <w:bookmarkStart w:id="180" w:name="_Toc220932473"/>
      <w:r w:rsidRPr="00D85A18">
        <w:t>8.1.4</w:t>
      </w:r>
      <w:r w:rsidRPr="00D85A18">
        <w:tab/>
        <w:t>Risico: risicovolle weersomstandigheden</w:t>
      </w:r>
      <w:bookmarkEnd w:id="177"/>
      <w:bookmarkEnd w:id="178"/>
      <w:bookmarkEnd w:id="179"/>
      <w:bookmarkEnd w:id="180"/>
    </w:p>
    <w:p w14:paraId="67FEBE49" w14:textId="77777777" w:rsidR="0042688C" w:rsidRPr="00D85A18" w:rsidRDefault="0042688C" w:rsidP="0042688C">
      <w:pPr>
        <w:rPr>
          <w:rFonts w:cs="Arial"/>
          <w:color w:val="7030A0"/>
          <w:szCs w:val="20"/>
        </w:rPr>
      </w:pPr>
    </w:p>
    <w:p w14:paraId="32D6D41B" w14:textId="77777777" w:rsidR="0042688C" w:rsidRPr="00D85A18" w:rsidRDefault="0042688C" w:rsidP="0042688C">
      <w:pPr>
        <w:pStyle w:val="Kop3"/>
      </w:pPr>
      <w:bookmarkStart w:id="181" w:name="_Toc125723060"/>
      <w:bookmarkStart w:id="182" w:name="_Toc127525111"/>
      <w:bookmarkStart w:id="183" w:name="_Toc127540906"/>
      <w:bookmarkStart w:id="184" w:name="_Toc220932474"/>
      <w:r w:rsidRPr="00D85A18">
        <w:t>8.1.5</w:t>
      </w:r>
      <w:r w:rsidRPr="00D85A18">
        <w:tab/>
        <w:t>Risico: brand</w:t>
      </w:r>
      <w:bookmarkEnd w:id="181"/>
      <w:bookmarkEnd w:id="182"/>
      <w:bookmarkEnd w:id="183"/>
      <w:r w:rsidRPr="00D85A18">
        <w:t>/ explosie</w:t>
      </w:r>
      <w:bookmarkEnd w:id="184"/>
    </w:p>
    <w:p w14:paraId="698C467A" w14:textId="77777777" w:rsidR="0042688C" w:rsidRPr="00D85A18" w:rsidRDefault="0042688C" w:rsidP="0042688C"/>
    <w:p w14:paraId="45789315" w14:textId="77777777" w:rsidR="0042688C" w:rsidRPr="00D85A18" w:rsidRDefault="0042688C" w:rsidP="0042688C">
      <w:pPr>
        <w:pStyle w:val="Kop3"/>
      </w:pPr>
      <w:bookmarkStart w:id="185" w:name="_Toc125723061"/>
      <w:bookmarkStart w:id="186" w:name="_Toc127525112"/>
      <w:bookmarkStart w:id="187" w:name="_Toc127540907"/>
      <w:bookmarkStart w:id="188" w:name="_Toc220932475"/>
      <w:r w:rsidRPr="00D85A18">
        <w:t>8.1.6</w:t>
      </w:r>
      <w:r w:rsidRPr="00D85A18">
        <w:tab/>
        <w:t>Risico: meer publiek dan verwacht (</w:t>
      </w:r>
      <w:proofErr w:type="spellStart"/>
      <w:r w:rsidRPr="00D85A18">
        <w:t>overcrowding</w:t>
      </w:r>
      <w:proofErr w:type="spellEnd"/>
      <w:r w:rsidRPr="00D85A18">
        <w:t>)</w:t>
      </w:r>
      <w:bookmarkEnd w:id="185"/>
      <w:bookmarkEnd w:id="186"/>
      <w:bookmarkEnd w:id="187"/>
      <w:bookmarkEnd w:id="188"/>
    </w:p>
    <w:p w14:paraId="5633FFC5" w14:textId="77777777" w:rsidR="0042688C" w:rsidRPr="00D85A18" w:rsidRDefault="0042688C" w:rsidP="0042688C">
      <w:pPr>
        <w:rPr>
          <w:color w:val="auto"/>
        </w:rPr>
      </w:pPr>
    </w:p>
    <w:p w14:paraId="23E80854" w14:textId="77777777" w:rsidR="0042688C" w:rsidRPr="00D85A18" w:rsidRDefault="0042688C" w:rsidP="0042688C">
      <w:pPr>
        <w:pStyle w:val="Kop3"/>
      </w:pPr>
      <w:bookmarkStart w:id="189" w:name="_Toc125723062"/>
      <w:bookmarkStart w:id="190" w:name="_Toc127525113"/>
      <w:bookmarkStart w:id="191" w:name="_Toc127540908"/>
      <w:bookmarkStart w:id="192" w:name="_Toc220932476"/>
      <w:r w:rsidRPr="00D85A18">
        <w:t>8.1.7</w:t>
      </w:r>
      <w:r w:rsidRPr="00D85A18">
        <w:tab/>
        <w:t xml:space="preserve">Risico: uitval van </w:t>
      </w:r>
      <w:bookmarkEnd w:id="189"/>
      <w:bookmarkEnd w:id="190"/>
      <w:bookmarkEnd w:id="191"/>
      <w:r w:rsidRPr="00D85A18">
        <w:t>stroomvoorziening</w:t>
      </w:r>
      <w:bookmarkEnd w:id="192"/>
    </w:p>
    <w:p w14:paraId="6A8CD4DC" w14:textId="77777777" w:rsidR="0042688C" w:rsidRPr="00D85A18" w:rsidRDefault="0042688C" w:rsidP="0042688C">
      <w:pPr>
        <w:rPr>
          <w:color w:val="auto"/>
        </w:rPr>
      </w:pPr>
    </w:p>
    <w:p w14:paraId="37CEF1DC" w14:textId="77777777" w:rsidR="0042688C" w:rsidRPr="00D85A18" w:rsidRDefault="0042688C" w:rsidP="0042688C">
      <w:pPr>
        <w:pStyle w:val="Kop2"/>
      </w:pPr>
      <w:bookmarkStart w:id="193" w:name="_Toc127540913"/>
      <w:bookmarkStart w:id="194" w:name="_Toc218675495"/>
      <w:bookmarkStart w:id="195" w:name="_Toc220930799"/>
      <w:bookmarkStart w:id="196" w:name="_Toc220932477"/>
      <w:r w:rsidRPr="00D85A18">
        <w:t>Ontruiming</w:t>
      </w:r>
      <w:bookmarkEnd w:id="193"/>
      <w:bookmarkEnd w:id="194"/>
      <w:bookmarkEnd w:id="195"/>
      <w:bookmarkEnd w:id="196"/>
    </w:p>
    <w:p w14:paraId="19215B04" w14:textId="77777777" w:rsidR="0042688C" w:rsidRPr="00D85A18" w:rsidRDefault="0042688C" w:rsidP="0042688C">
      <w:pPr>
        <w:rPr>
          <w:lang w:eastAsia="nl-NL"/>
        </w:rPr>
      </w:pPr>
      <w:r w:rsidRPr="00D85A18">
        <w:rPr>
          <w:lang w:eastAsia="nl-NL"/>
        </w:rPr>
        <w:t xml:space="preserve">Beschrijf hoe de ontruimingsprocedure eruit ziet. </w:t>
      </w:r>
    </w:p>
    <w:p w14:paraId="2FAD76FB" w14:textId="77777777" w:rsidR="0042688C" w:rsidRPr="00D85A18" w:rsidRDefault="0042688C" w:rsidP="0042688C">
      <w:pPr>
        <w:rPr>
          <w:color w:val="auto"/>
        </w:rPr>
      </w:pPr>
    </w:p>
    <w:p w14:paraId="216D226B" w14:textId="77777777" w:rsidR="0042688C" w:rsidRPr="00D85A18" w:rsidRDefault="0042688C" w:rsidP="0042688C">
      <w:pPr>
        <w:rPr>
          <w:color w:val="auto"/>
        </w:rPr>
      </w:pPr>
    </w:p>
    <w:p w14:paraId="72CE2CD3" w14:textId="77777777" w:rsidR="0042688C" w:rsidRPr="00D85A18" w:rsidRDefault="0042688C" w:rsidP="0042688C">
      <w:pPr>
        <w:pStyle w:val="Kop1"/>
      </w:pPr>
      <w:bookmarkStart w:id="197" w:name="_Toc218675496"/>
      <w:bookmarkStart w:id="198" w:name="_Toc220930800"/>
      <w:bookmarkStart w:id="199" w:name="_Toc220932478"/>
      <w:r w:rsidRPr="00D85A18">
        <w:t>Bijlagen</w:t>
      </w:r>
      <w:bookmarkEnd w:id="197"/>
      <w:bookmarkEnd w:id="198"/>
      <w:bookmarkEnd w:id="199"/>
    </w:p>
    <w:p w14:paraId="6A9A7F34" w14:textId="77777777" w:rsidR="0042688C" w:rsidRPr="00D85A18" w:rsidRDefault="0042688C" w:rsidP="0042688C">
      <w:pPr>
        <w:rPr>
          <w:color w:val="auto"/>
        </w:rPr>
      </w:pPr>
      <w:r w:rsidRPr="00D85A18">
        <w:rPr>
          <w:color w:val="auto"/>
        </w:rPr>
        <w:t>Voeg eventuele bijlagen toe of verwijs naar losse documenten die bij het veiligheidsplan horen.</w:t>
      </w:r>
    </w:p>
    <w:sectPr w:rsidR="0042688C" w:rsidRPr="00D85A18" w:rsidSect="00051B4C">
      <w:footerReference w:type="default" r:id="rId13"/>
      <w:pgSz w:w="11907" w:h="16838" w:code="9"/>
      <w:pgMar w:top="1191" w:right="1786" w:bottom="1814" w:left="1786" w:header="794"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830A" w14:textId="77777777" w:rsidR="00E22D16" w:rsidRDefault="00E22D16" w:rsidP="00E97B11">
      <w:r>
        <w:separator/>
      </w:r>
    </w:p>
  </w:endnote>
  <w:endnote w:type="continuationSeparator" w:id="0">
    <w:p w14:paraId="49C7F936" w14:textId="77777777" w:rsidR="00E22D16" w:rsidRDefault="00E22D16" w:rsidP="00E9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6DF9" w14:textId="5B556B09" w:rsidR="00A0564E" w:rsidRPr="00A0564E" w:rsidRDefault="00A0564E" w:rsidP="00A0564E">
    <w:pPr>
      <w:pStyle w:val="Voettekst"/>
    </w:pPr>
    <w:r>
      <w:tab/>
    </w:r>
    <w:r w:rsidRPr="00EC396C">
      <w:t xml:space="preserve">Versie: </w:t>
    </w:r>
    <w:sdt>
      <w:sdtPr>
        <w:tag w:val=""/>
        <w:id w:val="1619252073"/>
        <w:placeholder>
          <w:docPart w:val="D5A716FF0C044B20B8649C1FE65F70BF"/>
        </w:placeholder>
        <w:dataBinding w:prefixMappings="xmlns:ns0='http://schemas.microsoft.com/office/2006/coverPageProps' " w:xpath="/ns0:CoverPageProperties[1]/ns0:PublishDate[1]" w:storeItemID="{55AF091B-3C7A-41E3-B477-F2FDAA23CFDA}"/>
        <w:date w:fullDate="2026-03-01T00:00:00Z">
          <w:dateFormat w:val="MMMM yyyy"/>
          <w:lid w:val="nl-NL"/>
          <w:storeMappedDataAs w:val="dateTime"/>
          <w:calendar w:val="gregorian"/>
        </w:date>
      </w:sdtPr>
      <w:sdtEndPr/>
      <w:sdtContent>
        <w:r w:rsidR="00525C29">
          <w:t>maart 2026</w:t>
        </w:r>
      </w:sdtContent>
    </w:sdt>
    <w:r w:rsidRPr="00EC396C">
      <w:tab/>
      <w:t>Pagina</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5B2F" w14:textId="77777777" w:rsidR="00E22D16" w:rsidRDefault="00E22D16" w:rsidP="00E97B11">
      <w:r>
        <w:separator/>
      </w:r>
    </w:p>
  </w:footnote>
  <w:footnote w:type="continuationSeparator" w:id="0">
    <w:p w14:paraId="5B76DD01" w14:textId="77777777" w:rsidR="00E22D16" w:rsidRDefault="00E22D16" w:rsidP="00E97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0"/>
    <w:multiLevelType w:val="singleLevel"/>
    <w:tmpl w:val="00000010"/>
    <w:name w:val="WW8Num1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4C93FB5"/>
    <w:multiLevelType w:val="hybridMultilevel"/>
    <w:tmpl w:val="84902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4F25EB"/>
    <w:multiLevelType w:val="hybridMultilevel"/>
    <w:tmpl w:val="CF2ED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7101946"/>
    <w:multiLevelType w:val="multilevel"/>
    <w:tmpl w:val="EFCC2E16"/>
    <w:lvl w:ilvl="0">
      <w:start w:val="1"/>
      <w:numFmt w:val="bullet"/>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0902658"/>
    <w:multiLevelType w:val="hybridMultilevel"/>
    <w:tmpl w:val="91446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E8018E"/>
    <w:multiLevelType w:val="multilevel"/>
    <w:tmpl w:val="687A7DB4"/>
    <w:lvl w:ilvl="0">
      <w:start w:val="1"/>
      <w:numFmt w:val="decimal"/>
      <w:pStyle w:val="Nummering"/>
      <w:lvlText w:val="%1."/>
      <w:lvlJc w:val="left"/>
      <w:pPr>
        <w:ind w:left="454" w:hanging="454"/>
      </w:pPr>
      <w:rPr>
        <w:rFonts w:hint="default"/>
        <w:sz w:val="18"/>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152262B0"/>
    <w:multiLevelType w:val="hybridMultilevel"/>
    <w:tmpl w:val="930CC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FDB47E5"/>
    <w:multiLevelType w:val="hybridMultilevel"/>
    <w:tmpl w:val="C8446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192909"/>
    <w:multiLevelType w:val="hybridMultilevel"/>
    <w:tmpl w:val="E04C671C"/>
    <w:lvl w:ilvl="0" w:tplc="04130001">
      <w:start w:val="1"/>
      <w:numFmt w:val="bullet"/>
      <w:lvlText w:val=""/>
      <w:lvlJc w:val="left"/>
      <w:pPr>
        <w:ind w:left="360" w:hanging="360"/>
      </w:pPr>
      <w:rPr>
        <w:rFonts w:ascii="Symbol" w:hAnsi="Symbol" w:hint="default"/>
      </w:rPr>
    </w:lvl>
    <w:lvl w:ilvl="1" w:tplc="01B6FC34">
      <w:numFmt w:val="bullet"/>
      <w:lvlText w:val="•"/>
      <w:lvlJc w:val="left"/>
      <w:pPr>
        <w:ind w:left="1080" w:hanging="360"/>
      </w:pPr>
      <w:rPr>
        <w:rFonts w:ascii="Arial" w:eastAsia="Verdana"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230974"/>
    <w:multiLevelType w:val="multilevel"/>
    <w:tmpl w:val="9F9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97D25"/>
    <w:multiLevelType w:val="hybridMultilevel"/>
    <w:tmpl w:val="7506F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C80055"/>
    <w:multiLevelType w:val="multilevel"/>
    <w:tmpl w:val="4510E282"/>
    <w:lvl w:ilvl="0">
      <w:start w:val="1"/>
      <w:numFmt w:val="decimal"/>
      <w:pStyle w:val="Bijlage"/>
      <w:suff w:val="nothing"/>
      <w:lvlText w:val="Bijlage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430420D"/>
    <w:multiLevelType w:val="hybridMultilevel"/>
    <w:tmpl w:val="468CE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631E0D"/>
    <w:multiLevelType w:val="hybridMultilevel"/>
    <w:tmpl w:val="324CF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D678B2"/>
    <w:multiLevelType w:val="hybridMultilevel"/>
    <w:tmpl w:val="08E0F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C43BD"/>
    <w:multiLevelType w:val="hybridMultilevel"/>
    <w:tmpl w:val="CC94C5C8"/>
    <w:lvl w:ilvl="0" w:tplc="04130001">
      <w:start w:val="1"/>
      <w:numFmt w:val="bullet"/>
      <w:lvlText w:val=""/>
      <w:lvlJc w:val="left"/>
      <w:pPr>
        <w:ind w:left="720" w:hanging="360"/>
      </w:pPr>
      <w:rPr>
        <w:rFonts w:ascii="Symbol" w:hAnsi="Symbol" w:hint="default"/>
      </w:rPr>
    </w:lvl>
    <w:lvl w:ilvl="1" w:tplc="2FBA5B74">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997400"/>
    <w:multiLevelType w:val="hybridMultilevel"/>
    <w:tmpl w:val="E306F3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DC77C9"/>
    <w:multiLevelType w:val="hybridMultilevel"/>
    <w:tmpl w:val="9C5616A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197FA9"/>
    <w:multiLevelType w:val="hybridMultilevel"/>
    <w:tmpl w:val="73F87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317E64"/>
    <w:multiLevelType w:val="hybridMultilevel"/>
    <w:tmpl w:val="473E6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BC127E"/>
    <w:multiLevelType w:val="multilevel"/>
    <w:tmpl w:val="2884B71E"/>
    <w:lvl w:ilvl="0">
      <w:start w:val="1"/>
      <w:numFmt w:val="decimal"/>
      <w:pStyle w:val="Kop1"/>
      <w:lvlText w:val="%1."/>
      <w:lvlJc w:val="left"/>
      <w:pPr>
        <w:ind w:left="340" w:hanging="340"/>
      </w:pPr>
      <w:rPr>
        <w:rFonts w:hint="default"/>
      </w:rPr>
    </w:lvl>
    <w:lvl w:ilvl="1">
      <w:start w:val="1"/>
      <w:numFmt w:val="decimal"/>
      <w:pStyle w:val="Kop2"/>
      <w:lvlText w:val="%1.%2"/>
      <w:lvlJc w:val="left"/>
      <w:pPr>
        <w:ind w:left="567" w:hanging="567"/>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6" w15:restartNumberingAfterBreak="0">
    <w:nsid w:val="4D1C5FD4"/>
    <w:multiLevelType w:val="hybridMultilevel"/>
    <w:tmpl w:val="38546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531F89"/>
    <w:multiLevelType w:val="hybridMultilevel"/>
    <w:tmpl w:val="12DE4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8B0FA4"/>
    <w:multiLevelType w:val="hybridMultilevel"/>
    <w:tmpl w:val="514AD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C614CF"/>
    <w:multiLevelType w:val="hybridMultilevel"/>
    <w:tmpl w:val="0DB41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E01416"/>
    <w:multiLevelType w:val="hybridMultilevel"/>
    <w:tmpl w:val="6584F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1" w15:restartNumberingAfterBreak="0">
    <w:nsid w:val="63976D9C"/>
    <w:multiLevelType w:val="multilevel"/>
    <w:tmpl w:val="97784668"/>
    <w:lvl w:ilvl="0">
      <w:start w:val="1"/>
      <w:numFmt w:val="bullet"/>
      <w:lvlText w:val=""/>
      <w:lvlJc w:val="left"/>
      <w:pPr>
        <w:ind w:left="284" w:hanging="284"/>
      </w:pPr>
      <w:rPr>
        <w:rFonts w:ascii="Symbol" w:hAnsi="Symbol" w:hint="default"/>
        <w:color w:val="auto"/>
        <w:sz w:val="16"/>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2" w15:restartNumberingAfterBreak="0">
    <w:nsid w:val="6A576B8D"/>
    <w:multiLevelType w:val="hybridMultilevel"/>
    <w:tmpl w:val="8A94E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2734F8"/>
    <w:multiLevelType w:val="multilevel"/>
    <w:tmpl w:val="62E68410"/>
    <w:lvl w:ilvl="0">
      <w:start w:val="1"/>
      <w:numFmt w:val="bullet"/>
      <w:pStyle w:val="Opsomming"/>
      <w:lvlText w:val="•"/>
      <w:lvlJc w:val="left"/>
      <w:pPr>
        <w:ind w:left="227" w:hanging="227"/>
      </w:pPr>
      <w:rPr>
        <w:rFonts w:ascii="Open Sans" w:hAnsi="Open Sans"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4" w15:restartNumberingAfterBreak="0">
    <w:nsid w:val="6F6131D3"/>
    <w:multiLevelType w:val="hybridMultilevel"/>
    <w:tmpl w:val="477CD0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406030"/>
    <w:multiLevelType w:val="hybridMultilevel"/>
    <w:tmpl w:val="D242C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33173"/>
    <w:multiLevelType w:val="hybridMultilevel"/>
    <w:tmpl w:val="6CC8D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5E54BF"/>
    <w:multiLevelType w:val="hybridMultilevel"/>
    <w:tmpl w:val="CB447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0F54C6"/>
    <w:multiLevelType w:val="hybridMultilevel"/>
    <w:tmpl w:val="FF8AEE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9381083">
    <w:abstractNumId w:val="31"/>
  </w:num>
  <w:num w:numId="2" w16cid:durableId="1969704732">
    <w:abstractNumId w:val="8"/>
  </w:num>
  <w:num w:numId="3" w16cid:durableId="2089620154">
    <w:abstractNumId w:val="25"/>
  </w:num>
  <w:num w:numId="4" w16cid:durableId="324093808">
    <w:abstractNumId w:val="10"/>
  </w:num>
  <w:num w:numId="5" w16cid:durableId="2003044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4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3113591">
    <w:abstractNumId w:val="16"/>
  </w:num>
  <w:num w:numId="8" w16cid:durableId="862330010">
    <w:abstractNumId w:val="33"/>
  </w:num>
  <w:num w:numId="9" w16cid:durableId="17177018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2760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87759">
    <w:abstractNumId w:val="13"/>
  </w:num>
  <w:num w:numId="12" w16cid:durableId="1315183678">
    <w:abstractNumId w:val="6"/>
  </w:num>
  <w:num w:numId="13" w16cid:durableId="1881551885">
    <w:abstractNumId w:val="14"/>
  </w:num>
  <w:num w:numId="14" w16cid:durableId="942691491">
    <w:abstractNumId w:val="18"/>
  </w:num>
  <w:num w:numId="15" w16cid:durableId="669530998">
    <w:abstractNumId w:val="32"/>
  </w:num>
  <w:num w:numId="16" w16cid:durableId="323049536">
    <w:abstractNumId w:val="23"/>
  </w:num>
  <w:num w:numId="17" w16cid:durableId="1820152675">
    <w:abstractNumId w:val="20"/>
  </w:num>
  <w:num w:numId="18" w16cid:durableId="1498812198">
    <w:abstractNumId w:val="29"/>
  </w:num>
  <w:num w:numId="19" w16cid:durableId="1250697264">
    <w:abstractNumId w:val="25"/>
  </w:num>
  <w:num w:numId="20" w16cid:durableId="57750593">
    <w:abstractNumId w:val="34"/>
  </w:num>
  <w:num w:numId="21" w16cid:durableId="1187787806">
    <w:abstractNumId w:val="9"/>
  </w:num>
  <w:num w:numId="22" w16cid:durableId="1321153043">
    <w:abstractNumId w:val="22"/>
  </w:num>
  <w:num w:numId="23" w16cid:durableId="2010130867">
    <w:abstractNumId w:val="0"/>
  </w:num>
  <w:num w:numId="24" w16cid:durableId="1795908353">
    <w:abstractNumId w:val="1"/>
  </w:num>
  <w:num w:numId="25" w16cid:durableId="1666592680">
    <w:abstractNumId w:val="2"/>
  </w:num>
  <w:num w:numId="26" w16cid:durableId="2010987309">
    <w:abstractNumId w:val="3"/>
  </w:num>
  <w:num w:numId="27" w16cid:durableId="1885288463">
    <w:abstractNumId w:val="4"/>
  </w:num>
  <w:num w:numId="28" w16cid:durableId="1375499624">
    <w:abstractNumId w:val="5"/>
  </w:num>
  <w:num w:numId="29" w16cid:durableId="1614433196">
    <w:abstractNumId w:val="30"/>
  </w:num>
  <w:num w:numId="30" w16cid:durableId="1380663154">
    <w:abstractNumId w:val="38"/>
  </w:num>
  <w:num w:numId="31" w16cid:durableId="458381826">
    <w:abstractNumId w:val="21"/>
  </w:num>
  <w:num w:numId="32" w16cid:durableId="1312175748">
    <w:abstractNumId w:val="15"/>
  </w:num>
  <w:num w:numId="33" w16cid:durableId="285284134">
    <w:abstractNumId w:val="25"/>
  </w:num>
  <w:num w:numId="34" w16cid:durableId="1008294230">
    <w:abstractNumId w:val="37"/>
  </w:num>
  <w:num w:numId="35" w16cid:durableId="877200767">
    <w:abstractNumId w:val="7"/>
  </w:num>
  <w:num w:numId="36" w16cid:durableId="671420546">
    <w:abstractNumId w:val="36"/>
  </w:num>
  <w:num w:numId="37" w16cid:durableId="1630356892">
    <w:abstractNumId w:val="17"/>
  </w:num>
  <w:num w:numId="38" w16cid:durableId="1015886595">
    <w:abstractNumId w:val="19"/>
  </w:num>
  <w:num w:numId="39" w16cid:durableId="105005426">
    <w:abstractNumId w:val="35"/>
  </w:num>
  <w:num w:numId="40" w16cid:durableId="737628583">
    <w:abstractNumId w:val="26"/>
  </w:num>
  <w:num w:numId="41" w16cid:durableId="80416076">
    <w:abstractNumId w:val="24"/>
  </w:num>
  <w:num w:numId="42" w16cid:durableId="2011591436">
    <w:abstractNumId w:val="28"/>
  </w:num>
  <w:num w:numId="43" w16cid:durableId="857276594">
    <w:abstractNumId w:val="11"/>
  </w:num>
  <w:num w:numId="44" w16cid:durableId="230963627">
    <w:abstractNumId w:val="12"/>
  </w:num>
  <w:num w:numId="45" w16cid:durableId="236281601">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60347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21"/>
    <w:rsid w:val="000006E7"/>
    <w:rsid w:val="00001389"/>
    <w:rsid w:val="00016403"/>
    <w:rsid w:val="0003326C"/>
    <w:rsid w:val="00037C1E"/>
    <w:rsid w:val="00040D4F"/>
    <w:rsid w:val="00043C0D"/>
    <w:rsid w:val="00051B4C"/>
    <w:rsid w:val="000664B3"/>
    <w:rsid w:val="00073FBC"/>
    <w:rsid w:val="00077B9A"/>
    <w:rsid w:val="00084087"/>
    <w:rsid w:val="000912C7"/>
    <w:rsid w:val="000A065D"/>
    <w:rsid w:val="000A7327"/>
    <w:rsid w:val="000B1DFF"/>
    <w:rsid w:val="000C09A4"/>
    <w:rsid w:val="000C1698"/>
    <w:rsid w:val="000C55BF"/>
    <w:rsid w:val="000D2477"/>
    <w:rsid w:val="000E03BF"/>
    <w:rsid w:val="000E2549"/>
    <w:rsid w:val="000E3A15"/>
    <w:rsid w:val="000E53BF"/>
    <w:rsid w:val="000E78A4"/>
    <w:rsid w:val="000F5608"/>
    <w:rsid w:val="000F761A"/>
    <w:rsid w:val="00100778"/>
    <w:rsid w:val="00102C15"/>
    <w:rsid w:val="00105663"/>
    <w:rsid w:val="00106B66"/>
    <w:rsid w:val="00130FE8"/>
    <w:rsid w:val="00133A51"/>
    <w:rsid w:val="001368EF"/>
    <w:rsid w:val="001369C5"/>
    <w:rsid w:val="001417FF"/>
    <w:rsid w:val="00141D94"/>
    <w:rsid w:val="00144B30"/>
    <w:rsid w:val="00145347"/>
    <w:rsid w:val="00146F5F"/>
    <w:rsid w:val="00152D5D"/>
    <w:rsid w:val="00152F3A"/>
    <w:rsid w:val="001664F2"/>
    <w:rsid w:val="00166512"/>
    <w:rsid w:val="00171791"/>
    <w:rsid w:val="00171B3F"/>
    <w:rsid w:val="00172D09"/>
    <w:rsid w:val="001741C7"/>
    <w:rsid w:val="00186EAB"/>
    <w:rsid w:val="001A7F5B"/>
    <w:rsid w:val="001B0A26"/>
    <w:rsid w:val="001B0B53"/>
    <w:rsid w:val="001B3B1A"/>
    <w:rsid w:val="001B7CDE"/>
    <w:rsid w:val="001F5AA5"/>
    <w:rsid w:val="001F6E47"/>
    <w:rsid w:val="001F6F35"/>
    <w:rsid w:val="00204109"/>
    <w:rsid w:val="00207952"/>
    <w:rsid w:val="00212A6F"/>
    <w:rsid w:val="002153F3"/>
    <w:rsid w:val="002153F8"/>
    <w:rsid w:val="00221E9A"/>
    <w:rsid w:val="002351BF"/>
    <w:rsid w:val="00256998"/>
    <w:rsid w:val="00260A5E"/>
    <w:rsid w:val="00266058"/>
    <w:rsid w:val="00272CD5"/>
    <w:rsid w:val="00276281"/>
    <w:rsid w:val="00276FA9"/>
    <w:rsid w:val="002856F9"/>
    <w:rsid w:val="00295036"/>
    <w:rsid w:val="00295721"/>
    <w:rsid w:val="002A5E9B"/>
    <w:rsid w:val="002B1901"/>
    <w:rsid w:val="002B20B2"/>
    <w:rsid w:val="002C2496"/>
    <w:rsid w:val="002C4670"/>
    <w:rsid w:val="002C5C31"/>
    <w:rsid w:val="002C6E4D"/>
    <w:rsid w:val="002D6777"/>
    <w:rsid w:val="002D692E"/>
    <w:rsid w:val="002E2DCB"/>
    <w:rsid w:val="002F3213"/>
    <w:rsid w:val="002F598D"/>
    <w:rsid w:val="00316BBA"/>
    <w:rsid w:val="00317297"/>
    <w:rsid w:val="0032103E"/>
    <w:rsid w:val="003241BE"/>
    <w:rsid w:val="00324319"/>
    <w:rsid w:val="00324BB4"/>
    <w:rsid w:val="00325A20"/>
    <w:rsid w:val="00331A24"/>
    <w:rsid w:val="00335B06"/>
    <w:rsid w:val="0033652B"/>
    <w:rsid w:val="00340AD4"/>
    <w:rsid w:val="003433D0"/>
    <w:rsid w:val="00343567"/>
    <w:rsid w:val="003456BB"/>
    <w:rsid w:val="003475DF"/>
    <w:rsid w:val="0036227A"/>
    <w:rsid w:val="00362E89"/>
    <w:rsid w:val="00367A27"/>
    <w:rsid w:val="00367FB0"/>
    <w:rsid w:val="00380E5E"/>
    <w:rsid w:val="00382B2A"/>
    <w:rsid w:val="00383161"/>
    <w:rsid w:val="00384C81"/>
    <w:rsid w:val="003918DA"/>
    <w:rsid w:val="0039440B"/>
    <w:rsid w:val="00395DC8"/>
    <w:rsid w:val="00396C3F"/>
    <w:rsid w:val="003A3357"/>
    <w:rsid w:val="003A3DCB"/>
    <w:rsid w:val="003A754E"/>
    <w:rsid w:val="003B7294"/>
    <w:rsid w:val="003C0AC1"/>
    <w:rsid w:val="003C68A3"/>
    <w:rsid w:val="003D0A4B"/>
    <w:rsid w:val="003D5AAB"/>
    <w:rsid w:val="003E0D83"/>
    <w:rsid w:val="003E2836"/>
    <w:rsid w:val="003E2ABF"/>
    <w:rsid w:val="003E5B38"/>
    <w:rsid w:val="003F46C8"/>
    <w:rsid w:val="003F6D70"/>
    <w:rsid w:val="004041EC"/>
    <w:rsid w:val="00404A3D"/>
    <w:rsid w:val="004076A0"/>
    <w:rsid w:val="00407FC1"/>
    <w:rsid w:val="00412EF7"/>
    <w:rsid w:val="00413FC9"/>
    <w:rsid w:val="00416930"/>
    <w:rsid w:val="0042154A"/>
    <w:rsid w:val="00422883"/>
    <w:rsid w:val="00423150"/>
    <w:rsid w:val="004265C0"/>
    <w:rsid w:val="0042688C"/>
    <w:rsid w:val="00427B09"/>
    <w:rsid w:val="004300CE"/>
    <w:rsid w:val="00430BE8"/>
    <w:rsid w:val="00432D06"/>
    <w:rsid w:val="00447106"/>
    <w:rsid w:val="004573D8"/>
    <w:rsid w:val="004724BC"/>
    <w:rsid w:val="00474070"/>
    <w:rsid w:val="0047485D"/>
    <w:rsid w:val="00476B43"/>
    <w:rsid w:val="004812C1"/>
    <w:rsid w:val="00486B25"/>
    <w:rsid w:val="00494D0E"/>
    <w:rsid w:val="004A1806"/>
    <w:rsid w:val="004B604F"/>
    <w:rsid w:val="004B7122"/>
    <w:rsid w:val="004C23F4"/>
    <w:rsid w:val="004C498D"/>
    <w:rsid w:val="004D09DB"/>
    <w:rsid w:val="004D3532"/>
    <w:rsid w:val="004D3CCF"/>
    <w:rsid w:val="004D411B"/>
    <w:rsid w:val="004D6C70"/>
    <w:rsid w:val="004F5D0C"/>
    <w:rsid w:val="004F6A46"/>
    <w:rsid w:val="00503242"/>
    <w:rsid w:val="00513A30"/>
    <w:rsid w:val="0051530A"/>
    <w:rsid w:val="005153F8"/>
    <w:rsid w:val="00521066"/>
    <w:rsid w:val="00523F8A"/>
    <w:rsid w:val="00525C29"/>
    <w:rsid w:val="00526BF3"/>
    <w:rsid w:val="0053071E"/>
    <w:rsid w:val="00531A8E"/>
    <w:rsid w:val="0054525A"/>
    <w:rsid w:val="005453FE"/>
    <w:rsid w:val="0055153B"/>
    <w:rsid w:val="00556609"/>
    <w:rsid w:val="00560158"/>
    <w:rsid w:val="00561E21"/>
    <w:rsid w:val="00573269"/>
    <w:rsid w:val="0057570B"/>
    <w:rsid w:val="005840F5"/>
    <w:rsid w:val="005922A3"/>
    <w:rsid w:val="005A1B6A"/>
    <w:rsid w:val="005B6911"/>
    <w:rsid w:val="005C0ADD"/>
    <w:rsid w:val="005D4E40"/>
    <w:rsid w:val="005D5693"/>
    <w:rsid w:val="005D6301"/>
    <w:rsid w:val="005E31F3"/>
    <w:rsid w:val="005E4FEA"/>
    <w:rsid w:val="00602423"/>
    <w:rsid w:val="0060527C"/>
    <w:rsid w:val="00605F26"/>
    <w:rsid w:val="00610F86"/>
    <w:rsid w:val="006111FA"/>
    <w:rsid w:val="0061285E"/>
    <w:rsid w:val="006151A4"/>
    <w:rsid w:val="00620756"/>
    <w:rsid w:val="00623B81"/>
    <w:rsid w:val="006309B2"/>
    <w:rsid w:val="00634BD3"/>
    <w:rsid w:val="00650604"/>
    <w:rsid w:val="00653E46"/>
    <w:rsid w:val="006724DA"/>
    <w:rsid w:val="006734AA"/>
    <w:rsid w:val="00690E00"/>
    <w:rsid w:val="006921E4"/>
    <w:rsid w:val="006957B1"/>
    <w:rsid w:val="006A1A43"/>
    <w:rsid w:val="006A1E43"/>
    <w:rsid w:val="006B03B4"/>
    <w:rsid w:val="006B64AF"/>
    <w:rsid w:val="006C1A26"/>
    <w:rsid w:val="006D2869"/>
    <w:rsid w:val="006D2A3D"/>
    <w:rsid w:val="006D4223"/>
    <w:rsid w:val="006D7480"/>
    <w:rsid w:val="006D797C"/>
    <w:rsid w:val="006E1E14"/>
    <w:rsid w:val="006E5E34"/>
    <w:rsid w:val="006E7A6E"/>
    <w:rsid w:val="006E7DC5"/>
    <w:rsid w:val="0070175C"/>
    <w:rsid w:val="007045BA"/>
    <w:rsid w:val="00717663"/>
    <w:rsid w:val="00725331"/>
    <w:rsid w:val="00725872"/>
    <w:rsid w:val="00725FE9"/>
    <w:rsid w:val="00726693"/>
    <w:rsid w:val="00730EB6"/>
    <w:rsid w:val="00734DC3"/>
    <w:rsid w:val="007359C6"/>
    <w:rsid w:val="00746A76"/>
    <w:rsid w:val="00752357"/>
    <w:rsid w:val="00755043"/>
    <w:rsid w:val="00755FF3"/>
    <w:rsid w:val="00757DB0"/>
    <w:rsid w:val="007646BA"/>
    <w:rsid w:val="007664D2"/>
    <w:rsid w:val="00774825"/>
    <w:rsid w:val="00776152"/>
    <w:rsid w:val="00780D23"/>
    <w:rsid w:val="00781E37"/>
    <w:rsid w:val="00791A54"/>
    <w:rsid w:val="0079417A"/>
    <w:rsid w:val="007951B6"/>
    <w:rsid w:val="007A4071"/>
    <w:rsid w:val="007B1418"/>
    <w:rsid w:val="007B451A"/>
    <w:rsid w:val="007B4825"/>
    <w:rsid w:val="007C085E"/>
    <w:rsid w:val="007C19E4"/>
    <w:rsid w:val="007C7977"/>
    <w:rsid w:val="007D7360"/>
    <w:rsid w:val="007E01BB"/>
    <w:rsid w:val="007E07D3"/>
    <w:rsid w:val="007E476F"/>
    <w:rsid w:val="007F63C0"/>
    <w:rsid w:val="0080513A"/>
    <w:rsid w:val="00811ECE"/>
    <w:rsid w:val="0082115E"/>
    <w:rsid w:val="00821455"/>
    <w:rsid w:val="00822D4E"/>
    <w:rsid w:val="00823AC7"/>
    <w:rsid w:val="00826184"/>
    <w:rsid w:val="00830437"/>
    <w:rsid w:val="00831C52"/>
    <w:rsid w:val="00834D02"/>
    <w:rsid w:val="008429F1"/>
    <w:rsid w:val="00842E34"/>
    <w:rsid w:val="00845BF3"/>
    <w:rsid w:val="00847C7C"/>
    <w:rsid w:val="00854788"/>
    <w:rsid w:val="00860F80"/>
    <w:rsid w:val="00863E2E"/>
    <w:rsid w:val="00865DB8"/>
    <w:rsid w:val="00871CF0"/>
    <w:rsid w:val="00872913"/>
    <w:rsid w:val="00874469"/>
    <w:rsid w:val="008765AC"/>
    <w:rsid w:val="0088235E"/>
    <w:rsid w:val="0088427D"/>
    <w:rsid w:val="0088598E"/>
    <w:rsid w:val="0089683E"/>
    <w:rsid w:val="008B67C2"/>
    <w:rsid w:val="008C0DF4"/>
    <w:rsid w:val="008C1E15"/>
    <w:rsid w:val="008C6B59"/>
    <w:rsid w:val="008D714D"/>
    <w:rsid w:val="008E13F7"/>
    <w:rsid w:val="008E6DA1"/>
    <w:rsid w:val="008F3143"/>
    <w:rsid w:val="00901777"/>
    <w:rsid w:val="00901C2D"/>
    <w:rsid w:val="00901E24"/>
    <w:rsid w:val="009049F3"/>
    <w:rsid w:val="0090764C"/>
    <w:rsid w:val="009105CC"/>
    <w:rsid w:val="0091071F"/>
    <w:rsid w:val="0092473E"/>
    <w:rsid w:val="00930D93"/>
    <w:rsid w:val="00934C87"/>
    <w:rsid w:val="00941237"/>
    <w:rsid w:val="00943B67"/>
    <w:rsid w:val="0095000F"/>
    <w:rsid w:val="009625D5"/>
    <w:rsid w:val="00965E69"/>
    <w:rsid w:val="00966722"/>
    <w:rsid w:val="009668EF"/>
    <w:rsid w:val="00976759"/>
    <w:rsid w:val="00980820"/>
    <w:rsid w:val="00987A15"/>
    <w:rsid w:val="00990956"/>
    <w:rsid w:val="00992169"/>
    <w:rsid w:val="009940FE"/>
    <w:rsid w:val="009B1360"/>
    <w:rsid w:val="009B346F"/>
    <w:rsid w:val="009C52A7"/>
    <w:rsid w:val="009C7EFE"/>
    <w:rsid w:val="009D7C8C"/>
    <w:rsid w:val="009F2F31"/>
    <w:rsid w:val="00A0564E"/>
    <w:rsid w:val="00A06D65"/>
    <w:rsid w:val="00A11973"/>
    <w:rsid w:val="00A11982"/>
    <w:rsid w:val="00A12165"/>
    <w:rsid w:val="00A136D3"/>
    <w:rsid w:val="00A1377C"/>
    <w:rsid w:val="00A13B1C"/>
    <w:rsid w:val="00A16F24"/>
    <w:rsid w:val="00A1790F"/>
    <w:rsid w:val="00A254D6"/>
    <w:rsid w:val="00A25A10"/>
    <w:rsid w:val="00A27942"/>
    <w:rsid w:val="00A346F2"/>
    <w:rsid w:val="00A34912"/>
    <w:rsid w:val="00A352B0"/>
    <w:rsid w:val="00A420B5"/>
    <w:rsid w:val="00A44F59"/>
    <w:rsid w:val="00A45B8D"/>
    <w:rsid w:val="00A51F7D"/>
    <w:rsid w:val="00A5576F"/>
    <w:rsid w:val="00A7184F"/>
    <w:rsid w:val="00A8134E"/>
    <w:rsid w:val="00A91983"/>
    <w:rsid w:val="00A93A65"/>
    <w:rsid w:val="00A946E6"/>
    <w:rsid w:val="00AA2034"/>
    <w:rsid w:val="00AA60E0"/>
    <w:rsid w:val="00AA6120"/>
    <w:rsid w:val="00AB2F6D"/>
    <w:rsid w:val="00AC1D30"/>
    <w:rsid w:val="00AC1FD9"/>
    <w:rsid w:val="00AC5A00"/>
    <w:rsid w:val="00AD61DF"/>
    <w:rsid w:val="00AE28B3"/>
    <w:rsid w:val="00AE3DE6"/>
    <w:rsid w:val="00AF2665"/>
    <w:rsid w:val="00AF4E2A"/>
    <w:rsid w:val="00AF59A2"/>
    <w:rsid w:val="00AF7F7C"/>
    <w:rsid w:val="00B01F00"/>
    <w:rsid w:val="00B04817"/>
    <w:rsid w:val="00B04B25"/>
    <w:rsid w:val="00B104D7"/>
    <w:rsid w:val="00B12CC3"/>
    <w:rsid w:val="00B14B5D"/>
    <w:rsid w:val="00B16C0E"/>
    <w:rsid w:val="00B22BDC"/>
    <w:rsid w:val="00B251A1"/>
    <w:rsid w:val="00B300CD"/>
    <w:rsid w:val="00B336CF"/>
    <w:rsid w:val="00B402A1"/>
    <w:rsid w:val="00B447FD"/>
    <w:rsid w:val="00B45304"/>
    <w:rsid w:val="00B45CB0"/>
    <w:rsid w:val="00B4769B"/>
    <w:rsid w:val="00B5049F"/>
    <w:rsid w:val="00B54CFE"/>
    <w:rsid w:val="00B56420"/>
    <w:rsid w:val="00B65073"/>
    <w:rsid w:val="00B65B90"/>
    <w:rsid w:val="00B72E2F"/>
    <w:rsid w:val="00B76051"/>
    <w:rsid w:val="00B81D12"/>
    <w:rsid w:val="00B82072"/>
    <w:rsid w:val="00B96DD9"/>
    <w:rsid w:val="00BA50C5"/>
    <w:rsid w:val="00BA525B"/>
    <w:rsid w:val="00BA6143"/>
    <w:rsid w:val="00BA6380"/>
    <w:rsid w:val="00BB6A3B"/>
    <w:rsid w:val="00BC4496"/>
    <w:rsid w:val="00BC55E5"/>
    <w:rsid w:val="00BC59CB"/>
    <w:rsid w:val="00BC676E"/>
    <w:rsid w:val="00BD6FBE"/>
    <w:rsid w:val="00BE69CC"/>
    <w:rsid w:val="00BF30D5"/>
    <w:rsid w:val="00BF688A"/>
    <w:rsid w:val="00C079C4"/>
    <w:rsid w:val="00C17732"/>
    <w:rsid w:val="00C210B5"/>
    <w:rsid w:val="00C23121"/>
    <w:rsid w:val="00C239A6"/>
    <w:rsid w:val="00C33F9B"/>
    <w:rsid w:val="00C37BEC"/>
    <w:rsid w:val="00C435AB"/>
    <w:rsid w:val="00C46B64"/>
    <w:rsid w:val="00C46D7B"/>
    <w:rsid w:val="00C51D43"/>
    <w:rsid w:val="00C57ABD"/>
    <w:rsid w:val="00C6702A"/>
    <w:rsid w:val="00C82AB4"/>
    <w:rsid w:val="00C918A8"/>
    <w:rsid w:val="00C9449F"/>
    <w:rsid w:val="00C94518"/>
    <w:rsid w:val="00CB0EEB"/>
    <w:rsid w:val="00CC1E5A"/>
    <w:rsid w:val="00CC328C"/>
    <w:rsid w:val="00CD4701"/>
    <w:rsid w:val="00CD54F9"/>
    <w:rsid w:val="00CD6AA9"/>
    <w:rsid w:val="00CD6ECB"/>
    <w:rsid w:val="00CF3FE7"/>
    <w:rsid w:val="00CF42C5"/>
    <w:rsid w:val="00CF557A"/>
    <w:rsid w:val="00CF6F2E"/>
    <w:rsid w:val="00D11D76"/>
    <w:rsid w:val="00D130BC"/>
    <w:rsid w:val="00D205CE"/>
    <w:rsid w:val="00D20780"/>
    <w:rsid w:val="00D27557"/>
    <w:rsid w:val="00D33DED"/>
    <w:rsid w:val="00D4137C"/>
    <w:rsid w:val="00D46427"/>
    <w:rsid w:val="00D52E1C"/>
    <w:rsid w:val="00D55373"/>
    <w:rsid w:val="00D67D34"/>
    <w:rsid w:val="00D73349"/>
    <w:rsid w:val="00D73928"/>
    <w:rsid w:val="00D76F38"/>
    <w:rsid w:val="00D810A6"/>
    <w:rsid w:val="00D81B4E"/>
    <w:rsid w:val="00D84823"/>
    <w:rsid w:val="00D84D11"/>
    <w:rsid w:val="00D85A18"/>
    <w:rsid w:val="00D969D7"/>
    <w:rsid w:val="00DA2A14"/>
    <w:rsid w:val="00DA2BF4"/>
    <w:rsid w:val="00DA5397"/>
    <w:rsid w:val="00DA5A15"/>
    <w:rsid w:val="00DA68BE"/>
    <w:rsid w:val="00DB4FA7"/>
    <w:rsid w:val="00DC05CD"/>
    <w:rsid w:val="00DC0BB3"/>
    <w:rsid w:val="00DC17D2"/>
    <w:rsid w:val="00DC466E"/>
    <w:rsid w:val="00DD3E7E"/>
    <w:rsid w:val="00DE635E"/>
    <w:rsid w:val="00DF15D3"/>
    <w:rsid w:val="00E04695"/>
    <w:rsid w:val="00E047AA"/>
    <w:rsid w:val="00E1271F"/>
    <w:rsid w:val="00E13312"/>
    <w:rsid w:val="00E15B5C"/>
    <w:rsid w:val="00E16613"/>
    <w:rsid w:val="00E2256B"/>
    <w:rsid w:val="00E22D16"/>
    <w:rsid w:val="00E2560D"/>
    <w:rsid w:val="00E261F2"/>
    <w:rsid w:val="00E31C0A"/>
    <w:rsid w:val="00E33804"/>
    <w:rsid w:val="00E50DDB"/>
    <w:rsid w:val="00E50F24"/>
    <w:rsid w:val="00E523BC"/>
    <w:rsid w:val="00E63469"/>
    <w:rsid w:val="00E72C60"/>
    <w:rsid w:val="00E76BB2"/>
    <w:rsid w:val="00E83859"/>
    <w:rsid w:val="00E85E54"/>
    <w:rsid w:val="00E870ED"/>
    <w:rsid w:val="00E90233"/>
    <w:rsid w:val="00E939BF"/>
    <w:rsid w:val="00E97B11"/>
    <w:rsid w:val="00EA1F19"/>
    <w:rsid w:val="00EA6C10"/>
    <w:rsid w:val="00EC2591"/>
    <w:rsid w:val="00EC396C"/>
    <w:rsid w:val="00ED00CD"/>
    <w:rsid w:val="00ED1A4F"/>
    <w:rsid w:val="00ED1D03"/>
    <w:rsid w:val="00ED615C"/>
    <w:rsid w:val="00F06990"/>
    <w:rsid w:val="00F234FD"/>
    <w:rsid w:val="00F23A5F"/>
    <w:rsid w:val="00F250C4"/>
    <w:rsid w:val="00F40C6B"/>
    <w:rsid w:val="00F43978"/>
    <w:rsid w:val="00F45C58"/>
    <w:rsid w:val="00F515DA"/>
    <w:rsid w:val="00F52D19"/>
    <w:rsid w:val="00F5449E"/>
    <w:rsid w:val="00F545AD"/>
    <w:rsid w:val="00F55CEB"/>
    <w:rsid w:val="00F637FA"/>
    <w:rsid w:val="00F70BBF"/>
    <w:rsid w:val="00F74446"/>
    <w:rsid w:val="00F75D9D"/>
    <w:rsid w:val="00F80DE8"/>
    <w:rsid w:val="00F850B6"/>
    <w:rsid w:val="00F8563B"/>
    <w:rsid w:val="00F869DC"/>
    <w:rsid w:val="00F87D7B"/>
    <w:rsid w:val="00F926C4"/>
    <w:rsid w:val="00F93AED"/>
    <w:rsid w:val="00F942E5"/>
    <w:rsid w:val="00F9587C"/>
    <w:rsid w:val="00FA2200"/>
    <w:rsid w:val="00FA5BA5"/>
    <w:rsid w:val="00FA605C"/>
    <w:rsid w:val="00FA6C8A"/>
    <w:rsid w:val="00FB2347"/>
    <w:rsid w:val="00FB2B2B"/>
    <w:rsid w:val="00FB37C0"/>
    <w:rsid w:val="00FB3A09"/>
    <w:rsid w:val="00FC0295"/>
    <w:rsid w:val="00FC040E"/>
    <w:rsid w:val="00FC7CFA"/>
    <w:rsid w:val="00FD2D02"/>
    <w:rsid w:val="00FD62FA"/>
    <w:rsid w:val="00FD67AE"/>
    <w:rsid w:val="00FD7322"/>
    <w:rsid w:val="00FE53B9"/>
    <w:rsid w:val="00FF7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8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nl-NL" w:eastAsia="en-US" w:bidi="ar-SA"/>
      </w:rPr>
    </w:rPrDefault>
    <w:pPrDefault>
      <w:pPr>
        <w:spacing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FD7322"/>
    <w:pPr>
      <w:tabs>
        <w:tab w:val="left" w:pos="227"/>
      </w:tabs>
      <w:spacing w:line="336" w:lineRule="auto"/>
    </w:pPr>
    <w:rPr>
      <w:sz w:val="18"/>
    </w:rPr>
  </w:style>
  <w:style w:type="paragraph" w:styleId="Kop1">
    <w:name w:val="heading 1"/>
    <w:basedOn w:val="Standaard"/>
    <w:next w:val="Standaard"/>
    <w:link w:val="Kop1Char"/>
    <w:uiPriority w:val="2"/>
    <w:qFormat/>
    <w:rsid w:val="00FC0295"/>
    <w:pPr>
      <w:keepNext/>
      <w:keepLines/>
      <w:numPr>
        <w:numId w:val="3"/>
      </w:numPr>
      <w:tabs>
        <w:tab w:val="clear" w:pos="227"/>
        <w:tab w:val="left" w:pos="454"/>
      </w:tabs>
      <w:spacing w:before="240" w:after="200"/>
      <w:contextualSpacing/>
      <w:outlineLvl w:val="0"/>
    </w:pPr>
    <w:rPr>
      <w:rFonts w:asciiTheme="majorHAnsi" w:hAnsiTheme="majorHAnsi"/>
      <w:b/>
      <w:color w:val="656769"/>
      <w:sz w:val="28"/>
    </w:rPr>
  </w:style>
  <w:style w:type="paragraph" w:styleId="Kop2">
    <w:name w:val="heading 2"/>
    <w:basedOn w:val="Standaard"/>
    <w:next w:val="Standaard"/>
    <w:link w:val="Kop2Char"/>
    <w:uiPriority w:val="9"/>
    <w:qFormat/>
    <w:locked/>
    <w:rsid w:val="004041EC"/>
    <w:pPr>
      <w:keepNext/>
      <w:keepLines/>
      <w:numPr>
        <w:ilvl w:val="1"/>
        <w:numId w:val="3"/>
      </w:numPr>
      <w:outlineLvl w:val="1"/>
    </w:pPr>
    <w:rPr>
      <w:b/>
      <w:bCs/>
      <w:sz w:val="20"/>
      <w:szCs w:val="24"/>
    </w:rPr>
  </w:style>
  <w:style w:type="paragraph" w:styleId="Kop3">
    <w:name w:val="heading 3"/>
    <w:basedOn w:val="Standaard"/>
    <w:next w:val="Standaard"/>
    <w:link w:val="Kop3Char"/>
    <w:uiPriority w:val="9"/>
    <w:qFormat/>
    <w:locked/>
    <w:rsid w:val="004041EC"/>
    <w:pPr>
      <w:keepNext/>
      <w:keepLines/>
      <w:numPr>
        <w:ilvl w:val="2"/>
        <w:numId w:val="3"/>
      </w:numPr>
      <w:outlineLvl w:val="2"/>
    </w:pPr>
    <w:rPr>
      <w:rFonts w:eastAsiaTheme="majorEastAsia" w:cstheme="majorBidi"/>
      <w:b/>
      <w:sz w:val="20"/>
    </w:rPr>
  </w:style>
  <w:style w:type="paragraph" w:styleId="Kop4">
    <w:name w:val="heading 4"/>
    <w:basedOn w:val="Standaard"/>
    <w:next w:val="Standaard"/>
    <w:link w:val="Kop4Char"/>
    <w:uiPriority w:val="9"/>
    <w:unhideWhenUsed/>
    <w:locked/>
    <w:rsid w:val="000A065D"/>
    <w:pPr>
      <w:keepNext/>
      <w:keepLines/>
      <w:numPr>
        <w:ilvl w:val="3"/>
        <w:numId w:val="3"/>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nhideWhenUsed/>
    <w:qFormat/>
    <w:locked/>
    <w:rsid w:val="004B7122"/>
    <w:pPr>
      <w:keepNext/>
      <w:keepLines/>
      <w:numPr>
        <w:ilvl w:val="4"/>
        <w:numId w:val="3"/>
      </w:numPr>
      <w:spacing w:before="40"/>
      <w:outlineLvl w:val="4"/>
    </w:pPr>
    <w:rPr>
      <w:rFonts w:asciiTheme="majorHAnsi" w:eastAsiaTheme="majorEastAsia" w:hAnsiTheme="majorHAnsi" w:cstheme="majorBidi"/>
      <w:color w:val="912943" w:themeColor="accent1" w:themeShade="BF"/>
    </w:rPr>
  </w:style>
  <w:style w:type="paragraph" w:styleId="Kop6">
    <w:name w:val="heading 6"/>
    <w:basedOn w:val="Standaard"/>
    <w:next w:val="Standaard"/>
    <w:link w:val="Kop6Char"/>
    <w:unhideWhenUsed/>
    <w:qFormat/>
    <w:locked/>
    <w:rsid w:val="004B7122"/>
    <w:pPr>
      <w:keepNext/>
      <w:keepLines/>
      <w:numPr>
        <w:ilvl w:val="5"/>
        <w:numId w:val="3"/>
      </w:numPr>
      <w:spacing w:before="40"/>
      <w:outlineLvl w:val="5"/>
    </w:pPr>
    <w:rPr>
      <w:rFonts w:asciiTheme="majorHAnsi" w:eastAsiaTheme="majorEastAsia" w:hAnsiTheme="majorHAnsi" w:cstheme="majorBidi"/>
      <w:color w:val="601B2C" w:themeColor="accent1" w:themeShade="7F"/>
    </w:rPr>
  </w:style>
  <w:style w:type="paragraph" w:styleId="Kop7">
    <w:name w:val="heading 7"/>
    <w:basedOn w:val="Standaard"/>
    <w:next w:val="Standaard"/>
    <w:link w:val="Kop7Char"/>
    <w:unhideWhenUsed/>
    <w:qFormat/>
    <w:locked/>
    <w:rsid w:val="004B7122"/>
    <w:pPr>
      <w:keepNext/>
      <w:keepLines/>
      <w:numPr>
        <w:ilvl w:val="6"/>
        <w:numId w:val="3"/>
      </w:numPr>
      <w:spacing w:before="40"/>
      <w:outlineLvl w:val="6"/>
    </w:pPr>
    <w:rPr>
      <w:rFonts w:asciiTheme="majorHAnsi" w:eastAsiaTheme="majorEastAsia" w:hAnsiTheme="majorHAnsi" w:cstheme="majorBidi"/>
      <w:i/>
      <w:iCs/>
      <w:color w:val="601B2C" w:themeColor="accent1" w:themeShade="7F"/>
    </w:rPr>
  </w:style>
  <w:style w:type="paragraph" w:styleId="Kop8">
    <w:name w:val="heading 8"/>
    <w:basedOn w:val="Standaard"/>
    <w:next w:val="Standaard"/>
    <w:link w:val="Kop8Char"/>
    <w:unhideWhenUsed/>
    <w:qFormat/>
    <w:locked/>
    <w:rsid w:val="004B712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locked/>
    <w:rsid w:val="004B712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semiHidden/>
    <w:unhideWhenUsed/>
    <w:locked/>
    <w:rsid w:val="00D20780"/>
    <w:rPr>
      <w:color w:val="605E5C"/>
      <w:shd w:val="clear" w:color="auto" w:fill="E1DFDD"/>
    </w:rPr>
  </w:style>
  <w:style w:type="character" w:customStyle="1" w:styleId="Kop1Char">
    <w:name w:val="Kop 1 Char"/>
    <w:basedOn w:val="Standaardalinea-lettertype"/>
    <w:link w:val="Kop1"/>
    <w:uiPriority w:val="2"/>
    <w:rsid w:val="00FC0295"/>
    <w:rPr>
      <w:rFonts w:asciiTheme="majorHAnsi" w:hAnsiTheme="majorHAnsi"/>
      <w:b/>
      <w:color w:val="656769"/>
      <w:sz w:val="28"/>
    </w:rPr>
  </w:style>
  <w:style w:type="character" w:customStyle="1" w:styleId="Kop2Char">
    <w:name w:val="Kop 2 Char"/>
    <w:basedOn w:val="Standaardalinea-lettertype"/>
    <w:link w:val="Kop2"/>
    <w:uiPriority w:val="9"/>
    <w:rsid w:val="004041EC"/>
    <w:rPr>
      <w:b/>
      <w:bCs/>
      <w:sz w:val="20"/>
      <w:szCs w:val="24"/>
    </w:rPr>
  </w:style>
  <w:style w:type="character" w:customStyle="1" w:styleId="Kop3Char">
    <w:name w:val="Kop 3 Char"/>
    <w:basedOn w:val="Standaardalinea-lettertype"/>
    <w:link w:val="Kop3"/>
    <w:uiPriority w:val="9"/>
    <w:rsid w:val="004041EC"/>
    <w:rPr>
      <w:rFonts w:eastAsiaTheme="majorEastAsia" w:cstheme="majorBidi"/>
      <w:b/>
      <w:sz w:val="20"/>
    </w:rPr>
  </w:style>
  <w:style w:type="character" w:customStyle="1" w:styleId="Kop4Char">
    <w:name w:val="Kop 4 Char"/>
    <w:basedOn w:val="Standaardalinea-lettertype"/>
    <w:link w:val="Kop4"/>
    <w:uiPriority w:val="9"/>
    <w:rsid w:val="000A065D"/>
    <w:rPr>
      <w:rFonts w:asciiTheme="majorHAnsi" w:eastAsiaTheme="majorEastAsia" w:hAnsiTheme="majorHAnsi" w:cstheme="majorBidi"/>
      <w:b/>
      <w:iCs/>
      <w:noProof/>
    </w:rPr>
  </w:style>
  <w:style w:type="character" w:customStyle="1" w:styleId="Kop5Char">
    <w:name w:val="Kop 5 Char"/>
    <w:basedOn w:val="Standaardalinea-lettertype"/>
    <w:link w:val="Kop5"/>
    <w:uiPriority w:val="9"/>
    <w:semiHidden/>
    <w:rsid w:val="004B7122"/>
    <w:rPr>
      <w:rFonts w:asciiTheme="majorHAnsi" w:eastAsiaTheme="majorEastAsia" w:hAnsiTheme="majorHAnsi" w:cstheme="majorBidi"/>
      <w:color w:val="912943" w:themeColor="accent1" w:themeShade="BF"/>
    </w:rPr>
  </w:style>
  <w:style w:type="character" w:customStyle="1" w:styleId="Kop6Char">
    <w:name w:val="Kop 6 Char"/>
    <w:basedOn w:val="Standaardalinea-lettertype"/>
    <w:link w:val="Kop6"/>
    <w:uiPriority w:val="9"/>
    <w:semiHidden/>
    <w:rsid w:val="004B7122"/>
    <w:rPr>
      <w:rFonts w:asciiTheme="majorHAnsi" w:eastAsiaTheme="majorEastAsia" w:hAnsiTheme="majorHAnsi" w:cstheme="majorBidi"/>
      <w:color w:val="601B2C" w:themeColor="accent1" w:themeShade="7F"/>
    </w:rPr>
  </w:style>
  <w:style w:type="character" w:customStyle="1" w:styleId="Kop7Char">
    <w:name w:val="Kop 7 Char"/>
    <w:basedOn w:val="Standaardalinea-lettertype"/>
    <w:link w:val="Kop7"/>
    <w:uiPriority w:val="9"/>
    <w:semiHidden/>
    <w:rsid w:val="004B7122"/>
    <w:rPr>
      <w:rFonts w:asciiTheme="majorHAnsi" w:eastAsiaTheme="majorEastAsia" w:hAnsiTheme="majorHAnsi" w:cstheme="majorBidi"/>
      <w:i/>
      <w:iCs/>
      <w:color w:val="601B2C" w:themeColor="accent1" w:themeShade="7F"/>
    </w:rPr>
  </w:style>
  <w:style w:type="character" w:customStyle="1" w:styleId="Kop8Char">
    <w:name w:val="Kop 8 Char"/>
    <w:basedOn w:val="Standaardalinea-lettertype"/>
    <w:link w:val="Kop8"/>
    <w:uiPriority w:val="9"/>
    <w:semiHidden/>
    <w:rsid w:val="004B71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7122"/>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locked/>
    <w:rsid w:val="004B712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7122"/>
    <w:rPr>
      <w:rFonts w:ascii="Segoe UI" w:hAnsi="Segoe UI" w:cs="Segoe UI"/>
      <w:sz w:val="18"/>
      <w:szCs w:val="18"/>
    </w:rPr>
  </w:style>
  <w:style w:type="paragraph" w:styleId="Koptekst">
    <w:name w:val="header"/>
    <w:basedOn w:val="Standaard"/>
    <w:link w:val="KoptekstChar"/>
    <w:uiPriority w:val="99"/>
    <w:unhideWhenUsed/>
    <w:locked/>
    <w:rsid w:val="00422883"/>
    <w:pPr>
      <w:tabs>
        <w:tab w:val="center" w:pos="4536"/>
        <w:tab w:val="right" w:pos="9072"/>
      </w:tabs>
      <w:spacing w:line="240" w:lineRule="auto"/>
    </w:pPr>
    <w:rPr>
      <w:b/>
      <w:caps/>
      <w:noProof/>
      <w:color w:val="C3375A" w:themeColor="accent1"/>
      <w:szCs w:val="40"/>
      <w:lang w:eastAsia="nl-NL"/>
    </w:rPr>
  </w:style>
  <w:style w:type="character" w:customStyle="1" w:styleId="KoptekstChar">
    <w:name w:val="Koptekst Char"/>
    <w:basedOn w:val="Standaardalinea-lettertype"/>
    <w:link w:val="Koptekst"/>
    <w:uiPriority w:val="99"/>
    <w:rsid w:val="00422883"/>
    <w:rPr>
      <w:b/>
      <w:caps/>
      <w:noProof/>
      <w:color w:val="C3375A" w:themeColor="accent1"/>
      <w:sz w:val="18"/>
      <w:szCs w:val="40"/>
      <w:lang w:eastAsia="nl-NL"/>
    </w:rPr>
  </w:style>
  <w:style w:type="paragraph" w:styleId="Voettekst">
    <w:name w:val="footer"/>
    <w:basedOn w:val="Standaard"/>
    <w:link w:val="VoettekstChar"/>
    <w:uiPriority w:val="99"/>
    <w:unhideWhenUsed/>
    <w:locked/>
    <w:rsid w:val="00A0564E"/>
    <w:pPr>
      <w:tabs>
        <w:tab w:val="clear" w:pos="227"/>
        <w:tab w:val="left" w:pos="6577"/>
        <w:tab w:val="left" w:pos="8647"/>
        <w:tab w:val="right" w:pos="9498"/>
      </w:tabs>
      <w:spacing w:line="240" w:lineRule="auto"/>
      <w:ind w:right="-1163"/>
    </w:pPr>
    <w:rPr>
      <w:rFonts w:asciiTheme="majorHAnsi" w:hAnsiTheme="majorHAnsi"/>
      <w:bCs/>
      <w:color w:val="FFFFFF" w:themeColor="background1"/>
      <w:sz w:val="16"/>
    </w:rPr>
  </w:style>
  <w:style w:type="character" w:customStyle="1" w:styleId="VoettekstChar">
    <w:name w:val="Voettekst Char"/>
    <w:basedOn w:val="Standaardalinea-lettertype"/>
    <w:link w:val="Voettekst"/>
    <w:uiPriority w:val="99"/>
    <w:rsid w:val="00A0564E"/>
    <w:rPr>
      <w:rFonts w:asciiTheme="majorHAnsi" w:hAnsiTheme="majorHAnsi"/>
      <w:bCs/>
      <w:color w:val="FFFFFF" w:themeColor="background1"/>
      <w:sz w:val="16"/>
    </w:rPr>
  </w:style>
  <w:style w:type="paragraph" w:customStyle="1" w:styleId="Opsomming">
    <w:name w:val="Opsomming"/>
    <w:basedOn w:val="Standaard"/>
    <w:uiPriority w:val="1"/>
    <w:qFormat/>
    <w:rsid w:val="00F93AED"/>
    <w:pPr>
      <w:numPr>
        <w:numId w:val="8"/>
      </w:numPr>
      <w:tabs>
        <w:tab w:val="clear" w:pos="227"/>
      </w:tabs>
      <w:contextualSpacing/>
    </w:pPr>
    <w:rPr>
      <w:rFonts w:cs="Arial"/>
    </w:rPr>
  </w:style>
  <w:style w:type="character" w:styleId="Voetnootmarkering">
    <w:name w:val="footnote reference"/>
    <w:basedOn w:val="Standaardalinea-lettertype"/>
    <w:uiPriority w:val="99"/>
    <w:semiHidden/>
    <w:unhideWhenUsed/>
    <w:locked/>
    <w:rsid w:val="00E50DDB"/>
    <w:rPr>
      <w:vertAlign w:val="superscript"/>
    </w:rPr>
  </w:style>
  <w:style w:type="paragraph" w:styleId="Titel">
    <w:name w:val="Title"/>
    <w:basedOn w:val="Standaard"/>
    <w:link w:val="TitelChar"/>
    <w:uiPriority w:val="99"/>
    <w:qFormat/>
    <w:rsid w:val="00367A27"/>
    <w:pPr>
      <w:framePr w:hSpace="142" w:wrap="around" w:vAnchor="page" w:hAnchor="text" w:x="1135" w:y="4821"/>
      <w:spacing w:after="80" w:line="240" w:lineRule="auto"/>
      <w:contextualSpacing/>
      <w:suppressOverlap/>
    </w:pPr>
    <w:rPr>
      <w:rFonts w:asciiTheme="majorHAnsi" w:hAnsiTheme="majorHAnsi"/>
      <w:b/>
      <w:color w:val="FFFFFF" w:themeColor="background1"/>
      <w:sz w:val="72"/>
      <w:szCs w:val="76"/>
    </w:rPr>
  </w:style>
  <w:style w:type="character" w:customStyle="1" w:styleId="TitelChar">
    <w:name w:val="Titel Char"/>
    <w:basedOn w:val="Standaardalinea-lettertype"/>
    <w:link w:val="Titel"/>
    <w:uiPriority w:val="99"/>
    <w:rsid w:val="00367A27"/>
    <w:rPr>
      <w:rFonts w:asciiTheme="majorHAnsi" w:hAnsiTheme="majorHAnsi"/>
      <w:b/>
      <w:color w:val="FFFFFF" w:themeColor="background1"/>
      <w:sz w:val="72"/>
      <w:szCs w:val="76"/>
    </w:rPr>
  </w:style>
  <w:style w:type="paragraph" w:customStyle="1" w:styleId="Nummering">
    <w:name w:val="Nummering"/>
    <w:basedOn w:val="Standaard"/>
    <w:uiPriority w:val="1"/>
    <w:qFormat/>
    <w:rsid w:val="00474070"/>
    <w:pPr>
      <w:numPr>
        <w:numId w:val="4"/>
      </w:numPr>
      <w:tabs>
        <w:tab w:val="clear" w:pos="227"/>
      </w:tabs>
      <w:ind w:left="227" w:hanging="227"/>
    </w:pPr>
  </w:style>
  <w:style w:type="table" w:styleId="Tabelraster">
    <w:name w:val="Table Grid"/>
    <w:basedOn w:val="Standaardtabel"/>
    <w:uiPriority w:val="59"/>
    <w:locked/>
    <w:rsid w:val="00531A8E"/>
    <w:pPr>
      <w:spacing w:line="240" w:lineRule="auto"/>
    </w:pPr>
    <w:tblPr/>
  </w:style>
  <w:style w:type="paragraph" w:styleId="Bijschrift">
    <w:name w:val="caption"/>
    <w:basedOn w:val="Standaard"/>
    <w:next w:val="Standaard"/>
    <w:link w:val="BijschriftChar"/>
    <w:uiPriority w:val="99"/>
    <w:qFormat/>
    <w:locked/>
    <w:rsid w:val="00474070"/>
    <w:pPr>
      <w:spacing w:before="120" w:after="120"/>
    </w:pPr>
    <w:rPr>
      <w:iCs/>
      <w:color w:val="C3375A" w:themeColor="accent1"/>
      <w:sz w:val="16"/>
    </w:rPr>
  </w:style>
  <w:style w:type="character" w:customStyle="1" w:styleId="BijschriftChar">
    <w:name w:val="Bijschrift Char"/>
    <w:basedOn w:val="Standaardalinea-lettertype"/>
    <w:link w:val="Bijschrift"/>
    <w:uiPriority w:val="99"/>
    <w:rsid w:val="00474070"/>
    <w:rPr>
      <w:iCs/>
      <w:color w:val="C3375A" w:themeColor="accent1"/>
      <w:sz w:val="16"/>
    </w:rPr>
  </w:style>
  <w:style w:type="character" w:styleId="Paginanummer">
    <w:name w:val="page number"/>
    <w:uiPriority w:val="99"/>
    <w:unhideWhenUsed/>
    <w:locked/>
    <w:rsid w:val="00084087"/>
    <w:rPr>
      <w:noProof/>
      <w:color w:val="FFFFFF" w:themeColor="background1"/>
    </w:rPr>
  </w:style>
  <w:style w:type="paragraph" w:styleId="Datum">
    <w:name w:val="Date"/>
    <w:basedOn w:val="Standaard"/>
    <w:next w:val="Standaard"/>
    <w:link w:val="DatumChar"/>
    <w:uiPriority w:val="99"/>
    <w:unhideWhenUsed/>
    <w:locked/>
    <w:rsid w:val="00725872"/>
    <w:pPr>
      <w:ind w:left="57"/>
    </w:pPr>
    <w:rPr>
      <w:b/>
      <w:color w:val="FFFFFF"/>
      <w:szCs w:val="18"/>
    </w:rPr>
  </w:style>
  <w:style w:type="character" w:customStyle="1" w:styleId="DatumChar">
    <w:name w:val="Datum Char"/>
    <w:basedOn w:val="Standaardalinea-lettertype"/>
    <w:link w:val="Datum"/>
    <w:uiPriority w:val="99"/>
    <w:rsid w:val="00725872"/>
    <w:rPr>
      <w:b/>
      <w:color w:val="FFFFFF"/>
      <w:sz w:val="18"/>
      <w:szCs w:val="18"/>
    </w:rPr>
  </w:style>
  <w:style w:type="character" w:styleId="Hyperlink">
    <w:name w:val="Hyperlink"/>
    <w:basedOn w:val="Standaardalinea-lettertype"/>
    <w:uiPriority w:val="99"/>
    <w:unhideWhenUsed/>
    <w:locked/>
    <w:rsid w:val="00A11982"/>
    <w:rPr>
      <w:color w:val="C3375A" w:themeColor="accent1"/>
      <w:u w:val="none"/>
    </w:rPr>
  </w:style>
  <w:style w:type="paragraph" w:styleId="Ondertitel">
    <w:name w:val="Subtitle"/>
    <w:basedOn w:val="Standaard"/>
    <w:link w:val="OndertitelChar"/>
    <w:uiPriority w:val="11"/>
    <w:qFormat/>
    <w:rsid w:val="00367A27"/>
    <w:pPr>
      <w:spacing w:line="360" w:lineRule="auto"/>
    </w:pPr>
    <w:rPr>
      <w:rFonts w:asciiTheme="majorHAnsi" w:hAnsiTheme="majorHAnsi"/>
      <w:color w:val="FFFFFF" w:themeColor="background1"/>
      <w:sz w:val="40"/>
      <w:szCs w:val="40"/>
    </w:rPr>
  </w:style>
  <w:style w:type="character" w:customStyle="1" w:styleId="OndertitelChar">
    <w:name w:val="Ondertitel Char"/>
    <w:basedOn w:val="Standaardalinea-lettertype"/>
    <w:link w:val="Ondertitel"/>
    <w:uiPriority w:val="11"/>
    <w:rsid w:val="00367A27"/>
    <w:rPr>
      <w:rFonts w:asciiTheme="majorHAnsi" w:hAnsiTheme="majorHAnsi"/>
      <w:color w:val="FFFFFF" w:themeColor="background1"/>
      <w:sz w:val="40"/>
      <w:szCs w:val="40"/>
    </w:rPr>
  </w:style>
  <w:style w:type="character" w:styleId="Tekstvantijdelijkeaanduiding">
    <w:name w:val="Placeholder Text"/>
    <w:basedOn w:val="Standaardalinea-lettertype"/>
    <w:uiPriority w:val="99"/>
    <w:semiHidden/>
    <w:locked/>
    <w:rsid w:val="00965E69"/>
    <w:rPr>
      <w:color w:val="808080"/>
    </w:rPr>
  </w:style>
  <w:style w:type="paragraph" w:styleId="Lijstalinea">
    <w:name w:val="List Paragraph"/>
    <w:basedOn w:val="Standaard"/>
    <w:uiPriority w:val="34"/>
    <w:qFormat/>
    <w:locked/>
    <w:rsid w:val="0039440B"/>
    <w:pPr>
      <w:ind w:left="720"/>
      <w:contextualSpacing/>
    </w:pPr>
  </w:style>
  <w:style w:type="table" w:styleId="Tabelrasterlicht">
    <w:name w:val="Grid Table Light"/>
    <w:basedOn w:val="Standaardtabel"/>
    <w:uiPriority w:val="40"/>
    <w:locked/>
    <w:rsid w:val="00AF26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Standaard"/>
    <w:next w:val="Standaard"/>
    <w:uiPriority w:val="99"/>
    <w:qFormat/>
    <w:rsid w:val="00FC0295"/>
    <w:pPr>
      <w:keepNext/>
      <w:keepLines/>
      <w:numPr>
        <w:numId w:val="7"/>
      </w:numPr>
      <w:tabs>
        <w:tab w:val="clear" w:pos="227"/>
      </w:tabs>
      <w:spacing w:before="240" w:after="200"/>
    </w:pPr>
    <w:rPr>
      <w:rFonts w:asciiTheme="majorHAnsi" w:hAnsiTheme="majorHAnsi" w:cs="Arial"/>
      <w:b/>
      <w:bCs/>
      <w:color w:val="656769"/>
      <w:sz w:val="28"/>
      <w:szCs w:val="32"/>
    </w:rPr>
  </w:style>
  <w:style w:type="character" w:styleId="Onopgelostemelding">
    <w:name w:val="Unresolved Mention"/>
    <w:basedOn w:val="Standaardalinea-lettertype"/>
    <w:uiPriority w:val="99"/>
    <w:semiHidden/>
    <w:unhideWhenUsed/>
    <w:rsid w:val="003B7294"/>
    <w:rPr>
      <w:color w:val="605E5C"/>
      <w:shd w:val="clear" w:color="auto" w:fill="E1DFDD"/>
    </w:rPr>
  </w:style>
  <w:style w:type="paragraph" w:styleId="Kopvaninhoudsopgave">
    <w:name w:val="TOC Heading"/>
    <w:basedOn w:val="Kop1"/>
    <w:next w:val="Standaard"/>
    <w:uiPriority w:val="39"/>
    <w:unhideWhenUsed/>
    <w:qFormat/>
    <w:locked/>
    <w:rsid w:val="00FC0295"/>
    <w:pPr>
      <w:numPr>
        <w:numId w:val="0"/>
      </w:numPr>
      <w:tabs>
        <w:tab w:val="clear" w:pos="454"/>
        <w:tab w:val="left" w:pos="227"/>
      </w:tabs>
      <w:spacing w:before="0"/>
      <w:contextualSpacing w:val="0"/>
      <w:outlineLvl w:val="9"/>
    </w:pPr>
    <w:rPr>
      <w:rFonts w:eastAsiaTheme="majorEastAsia" w:cstheme="majorBidi"/>
      <w:bCs/>
      <w:szCs w:val="32"/>
    </w:rPr>
  </w:style>
  <w:style w:type="paragraph" w:customStyle="1" w:styleId="Voorwoord">
    <w:name w:val="Voorwoord"/>
    <w:basedOn w:val="Standaard"/>
    <w:next w:val="Standaard"/>
    <w:uiPriority w:val="19"/>
    <w:qFormat/>
    <w:rsid w:val="007B451A"/>
    <w:pPr>
      <w:keepNext/>
      <w:keepLines/>
      <w:spacing w:before="280" w:after="300"/>
    </w:pPr>
    <w:rPr>
      <w:rFonts w:asciiTheme="majorHAnsi" w:hAnsiTheme="majorHAnsi"/>
      <w:b/>
      <w:color w:val="656769"/>
      <w:sz w:val="28"/>
    </w:rPr>
  </w:style>
  <w:style w:type="paragraph" w:styleId="Inhopg1">
    <w:name w:val="toc 1"/>
    <w:basedOn w:val="Standaard"/>
    <w:next w:val="Standaard"/>
    <w:autoRedefine/>
    <w:uiPriority w:val="39"/>
    <w:unhideWhenUsed/>
    <w:locked/>
    <w:rsid w:val="00FC0295"/>
    <w:pPr>
      <w:tabs>
        <w:tab w:val="clear" w:pos="227"/>
        <w:tab w:val="right" w:pos="7797"/>
      </w:tabs>
      <w:spacing w:before="240"/>
      <w:ind w:left="340" w:right="1247" w:hanging="340"/>
    </w:pPr>
    <w:rPr>
      <w:noProof/>
    </w:rPr>
  </w:style>
  <w:style w:type="paragraph" w:styleId="Inhopg2">
    <w:name w:val="toc 2"/>
    <w:basedOn w:val="Standaard"/>
    <w:next w:val="Standaard"/>
    <w:autoRedefine/>
    <w:uiPriority w:val="39"/>
    <w:unhideWhenUsed/>
    <w:locked/>
    <w:rsid w:val="00FC0295"/>
    <w:pPr>
      <w:tabs>
        <w:tab w:val="clear" w:pos="227"/>
        <w:tab w:val="left" w:pos="1134"/>
        <w:tab w:val="right" w:pos="7797"/>
      </w:tabs>
      <w:ind w:left="794" w:right="1247" w:hanging="454"/>
    </w:pPr>
    <w:rPr>
      <w:noProof/>
    </w:rPr>
  </w:style>
  <w:style w:type="paragraph" w:styleId="Inhopg3">
    <w:name w:val="toc 3"/>
    <w:basedOn w:val="Standaard"/>
    <w:next w:val="Standaard"/>
    <w:autoRedefine/>
    <w:uiPriority w:val="39"/>
    <w:unhideWhenUsed/>
    <w:locked/>
    <w:rsid w:val="00404A3D"/>
    <w:pPr>
      <w:tabs>
        <w:tab w:val="clear" w:pos="227"/>
        <w:tab w:val="right" w:leader="dot" w:pos="9061"/>
      </w:tabs>
      <w:ind w:left="1134"/>
    </w:pPr>
    <w:rPr>
      <w:noProof/>
    </w:rPr>
  </w:style>
  <w:style w:type="table" w:customStyle="1" w:styleId="MijnTabel">
    <w:name w:val="Mijn Tabel"/>
    <w:basedOn w:val="Standaardtabel"/>
    <w:uiPriority w:val="99"/>
    <w:rsid w:val="00C210B5"/>
    <w:pPr>
      <w:spacing w:line="240" w:lineRule="auto"/>
    </w:pPr>
    <w:rPr>
      <w:color w:val="auto"/>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tblCellMar>
    </w:tblPr>
    <w:tblStylePr w:type="firstRow">
      <w:rPr>
        <w:b w:val="0"/>
        <w:i w:val="0"/>
        <w:caps w:val="0"/>
        <w:smallCaps w:val="0"/>
        <w:color w:val="FFFFFF" w:themeColor="background1"/>
      </w:rPr>
      <w:tblPr/>
      <w:tcPr>
        <w:shd w:val="clear" w:color="auto" w:fill="C3375A" w:themeFill="accent1"/>
      </w:tcPr>
    </w:tblStylePr>
    <w:tblStylePr w:type="lastRow">
      <w:tblPr/>
      <w:tcPr>
        <w:shd w:val="clear" w:color="auto" w:fill="C3375A" w:themeFill="accent1"/>
      </w:tcPr>
    </w:tblStylePr>
    <w:tblStylePr w:type="firstCol">
      <w:tblPr/>
      <w:tcPr>
        <w:shd w:val="clear" w:color="auto" w:fill="F9EBEE" w:themeFill="background2"/>
      </w:tcPr>
    </w:tblStylePr>
    <w:tblStylePr w:type="lastCol">
      <w:tblPr/>
      <w:tcPr>
        <w:shd w:val="clear" w:color="auto" w:fill="F9EBEE" w:themeFill="background2"/>
      </w:tcPr>
    </w:tblStylePr>
    <w:tblStylePr w:type="band1Horz">
      <w:tblPr/>
      <w:tcPr>
        <w:shd w:val="clear" w:color="auto" w:fill="F9EBEE" w:themeFill="background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Voorwoord-tekst">
    <w:name w:val="Voorwoord-tekst"/>
    <w:basedOn w:val="Standaard"/>
    <w:uiPriority w:val="19"/>
    <w:qFormat/>
    <w:rsid w:val="004041EC"/>
    <w:pPr>
      <w:spacing w:line="444" w:lineRule="auto"/>
    </w:pPr>
  </w:style>
  <w:style w:type="paragraph" w:styleId="Plattetekst">
    <w:name w:val="Body Text"/>
    <w:basedOn w:val="Standaard"/>
    <w:link w:val="PlattetekstChar1"/>
    <w:locked/>
    <w:rsid w:val="00863E2E"/>
    <w:pPr>
      <w:tabs>
        <w:tab w:val="clear" w:pos="227"/>
      </w:tabs>
      <w:suppressAutoHyphens/>
      <w:spacing w:after="120" w:line="240" w:lineRule="auto"/>
    </w:pPr>
    <w:rPr>
      <w:rFonts w:ascii="Arial" w:eastAsia="Times New Roman" w:hAnsi="Arial" w:cs="Verdana"/>
      <w:color w:val="auto"/>
      <w:sz w:val="20"/>
      <w:szCs w:val="18"/>
      <w:lang w:eastAsia="zh-CN"/>
    </w:rPr>
  </w:style>
  <w:style w:type="character" w:customStyle="1" w:styleId="PlattetekstChar">
    <w:name w:val="Platte tekst Char"/>
    <w:basedOn w:val="Standaardalinea-lettertype"/>
    <w:uiPriority w:val="99"/>
    <w:semiHidden/>
    <w:rsid w:val="00863E2E"/>
    <w:rPr>
      <w:sz w:val="18"/>
    </w:rPr>
  </w:style>
  <w:style w:type="character" w:customStyle="1" w:styleId="PlattetekstChar1">
    <w:name w:val="Platte tekst Char1"/>
    <w:basedOn w:val="Standaardalinea-lettertype"/>
    <w:link w:val="Plattetekst"/>
    <w:rsid w:val="00863E2E"/>
    <w:rPr>
      <w:rFonts w:ascii="Arial" w:eastAsia="Times New Roman" w:hAnsi="Arial" w:cs="Verdana"/>
      <w:color w:val="auto"/>
      <w:sz w:val="20"/>
      <w:szCs w:val="18"/>
      <w:lang w:eastAsia="zh-CN"/>
    </w:rPr>
  </w:style>
  <w:style w:type="paragraph" w:customStyle="1" w:styleId="Default">
    <w:name w:val="Default"/>
    <w:rsid w:val="00863E2E"/>
    <w:pPr>
      <w:suppressAutoHyphens/>
      <w:autoSpaceDE w:val="0"/>
      <w:spacing w:line="240" w:lineRule="auto"/>
    </w:pPr>
    <w:rPr>
      <w:rFonts w:ascii="Arial" w:eastAsia="Times New Roman" w:hAnsi="Arial" w:cs="Arial"/>
      <w:color w:val="000000"/>
      <w:sz w:val="24"/>
      <w:szCs w:val="24"/>
      <w:lang w:eastAsia="zh-CN"/>
    </w:rPr>
  </w:style>
  <w:style w:type="paragraph" w:customStyle="1" w:styleId="Pa2">
    <w:name w:val="Pa2"/>
    <w:basedOn w:val="Default"/>
    <w:next w:val="Default"/>
    <w:uiPriority w:val="99"/>
    <w:rsid w:val="00863E2E"/>
    <w:pPr>
      <w:suppressAutoHyphens w:val="0"/>
      <w:autoSpaceDN w:val="0"/>
      <w:adjustRightInd w:val="0"/>
      <w:spacing w:line="181" w:lineRule="atLeast"/>
    </w:pPr>
    <w:rPr>
      <w:rFonts w:ascii="Helvetica 55 Roman" w:hAnsi="Helvetica 55 Roman" w:cs="Times New Roman"/>
      <w:color w:val="auto"/>
      <w:lang w:eastAsia="nl-NL"/>
    </w:rPr>
  </w:style>
  <w:style w:type="paragraph" w:customStyle="1" w:styleId="Pa0">
    <w:name w:val="Pa0"/>
    <w:basedOn w:val="Default"/>
    <w:next w:val="Default"/>
    <w:uiPriority w:val="99"/>
    <w:rsid w:val="00863E2E"/>
    <w:pPr>
      <w:suppressAutoHyphens w:val="0"/>
      <w:autoSpaceDN w:val="0"/>
      <w:adjustRightInd w:val="0"/>
      <w:spacing w:line="241" w:lineRule="atLeast"/>
    </w:pPr>
    <w:rPr>
      <w:rFonts w:ascii="Helvetica 55 Roman" w:hAnsi="Helvetica 55 Roman" w:cs="Times New Roman"/>
      <w:color w:val="auto"/>
      <w:lang w:eastAsia="nl-NL"/>
    </w:rPr>
  </w:style>
  <w:style w:type="paragraph" w:customStyle="1" w:styleId="Lijstopsomteken21">
    <w:name w:val="Lijst opsom.teken 21"/>
    <w:basedOn w:val="Standaard"/>
    <w:rsid w:val="007664D2"/>
    <w:pPr>
      <w:tabs>
        <w:tab w:val="clear" w:pos="227"/>
        <w:tab w:val="num" w:pos="680"/>
      </w:tabs>
      <w:suppressAutoHyphens/>
      <w:spacing w:line="240" w:lineRule="auto"/>
      <w:ind w:left="680" w:hanging="680"/>
    </w:pPr>
    <w:rPr>
      <w:rFonts w:ascii="Arial" w:eastAsia="Times New Roman" w:hAnsi="Arial" w:cs="Verdana"/>
      <w:color w:val="auto"/>
      <w:sz w:val="20"/>
      <w:szCs w:val="18"/>
      <w:lang w:eastAsia="zh-CN"/>
    </w:rPr>
  </w:style>
  <w:style w:type="paragraph" w:styleId="Tekstopmerking">
    <w:name w:val="annotation text"/>
    <w:basedOn w:val="Standaard"/>
    <w:link w:val="TekstopmerkingChar"/>
    <w:locked/>
    <w:rsid w:val="00901E24"/>
    <w:pPr>
      <w:tabs>
        <w:tab w:val="clear" w:pos="227"/>
      </w:tabs>
      <w:suppressAutoHyphens/>
      <w:spacing w:line="240" w:lineRule="auto"/>
    </w:pPr>
    <w:rPr>
      <w:rFonts w:ascii="Arial" w:eastAsia="Times New Roman" w:hAnsi="Arial" w:cs="Verdana"/>
      <w:color w:val="auto"/>
      <w:sz w:val="20"/>
      <w:szCs w:val="20"/>
      <w:lang w:eastAsia="zh-CN"/>
    </w:rPr>
  </w:style>
  <w:style w:type="character" w:customStyle="1" w:styleId="TekstopmerkingChar">
    <w:name w:val="Tekst opmerking Char"/>
    <w:basedOn w:val="Standaardalinea-lettertype"/>
    <w:link w:val="Tekstopmerking"/>
    <w:rsid w:val="00901E24"/>
    <w:rPr>
      <w:rFonts w:ascii="Arial" w:eastAsia="Times New Roman" w:hAnsi="Arial" w:cs="Verdana"/>
      <w:color w:val="auto"/>
      <w:sz w:val="20"/>
      <w:szCs w:val="20"/>
      <w:lang w:eastAsia="zh-CN"/>
    </w:rPr>
  </w:style>
  <w:style w:type="character" w:styleId="GevolgdeHyperlink">
    <w:name w:val="FollowedHyperlink"/>
    <w:basedOn w:val="Standaardalinea-lettertype"/>
    <w:uiPriority w:val="99"/>
    <w:semiHidden/>
    <w:unhideWhenUsed/>
    <w:locked/>
    <w:rsid w:val="002153F3"/>
    <w:rPr>
      <w:color w:val="C3375A" w:themeColor="followedHyperlink"/>
      <w:u w:val="single"/>
    </w:rPr>
  </w:style>
  <w:style w:type="paragraph" w:styleId="Geenafstand">
    <w:name w:val="No Spacing"/>
    <w:link w:val="GeenafstandChar"/>
    <w:uiPriority w:val="1"/>
    <w:qFormat/>
    <w:locked/>
    <w:rsid w:val="00556609"/>
    <w:pPr>
      <w:spacing w:line="240" w:lineRule="auto"/>
    </w:pPr>
    <w:rPr>
      <w:rFonts w:ascii="Arial" w:eastAsia="Calibri" w:hAnsi="Arial" w:cs="Times New Roman"/>
      <w:color w:val="auto"/>
      <w:sz w:val="18"/>
    </w:rPr>
  </w:style>
  <w:style w:type="character" w:customStyle="1" w:styleId="GeenafstandChar">
    <w:name w:val="Geen afstand Char"/>
    <w:link w:val="Geenafstand"/>
    <w:uiPriority w:val="1"/>
    <w:rsid w:val="00556609"/>
    <w:rPr>
      <w:rFonts w:ascii="Arial" w:eastAsia="Calibri" w:hAnsi="Arial" w:cs="Times New Roman"/>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enementenz.org/w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716FF0C044B20B8649C1FE65F70BF"/>
        <w:category>
          <w:name w:val="Algemeen"/>
          <w:gallery w:val="placeholder"/>
        </w:category>
        <w:types>
          <w:type w:val="bbPlcHdr"/>
        </w:types>
        <w:behaviors>
          <w:behavior w:val="content"/>
        </w:behaviors>
        <w:guid w:val="{FA6A3E65-1FE9-4B23-B5A2-8B518B8EC678}"/>
      </w:docPartPr>
      <w:docPartBody>
        <w:p w:rsidR="00E24240" w:rsidRDefault="00A77B04" w:rsidP="00A77B04">
          <w:pPr>
            <w:pStyle w:val="D5A716FF0C044B20B8649C1FE65F70BF"/>
          </w:pPr>
          <w:r w:rsidRPr="00354B6E">
            <w:rPr>
              <w:rStyle w:val="Tekstvantijdelijkeaanduiding"/>
            </w:rPr>
            <w:t>[</w:t>
          </w:r>
          <w:r>
            <w:rPr>
              <w:rStyle w:val="Tekstvantijdelijkeaanduiding"/>
            </w:rPr>
            <w:t>Kies maand/jaar</w:t>
          </w:r>
          <w:r w:rsidRPr="00354B6E">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965"/>
    <w:multiLevelType w:val="multilevel"/>
    <w:tmpl w:val="39AC0E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2463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71"/>
    <w:rsid w:val="00012F3A"/>
    <w:rsid w:val="000353BA"/>
    <w:rsid w:val="00074635"/>
    <w:rsid w:val="001005A4"/>
    <w:rsid w:val="00107382"/>
    <w:rsid w:val="001250CB"/>
    <w:rsid w:val="00144986"/>
    <w:rsid w:val="00156D47"/>
    <w:rsid w:val="001C6DEE"/>
    <w:rsid w:val="00291A74"/>
    <w:rsid w:val="002F04BC"/>
    <w:rsid w:val="003F466C"/>
    <w:rsid w:val="00406F6F"/>
    <w:rsid w:val="004867FA"/>
    <w:rsid w:val="004B3099"/>
    <w:rsid w:val="00626AB4"/>
    <w:rsid w:val="007B497B"/>
    <w:rsid w:val="008C0DF4"/>
    <w:rsid w:val="00984FE6"/>
    <w:rsid w:val="009C5D1E"/>
    <w:rsid w:val="00A56251"/>
    <w:rsid w:val="00A77B04"/>
    <w:rsid w:val="00A8134E"/>
    <w:rsid w:val="00AD0A36"/>
    <w:rsid w:val="00AD3EB5"/>
    <w:rsid w:val="00B25556"/>
    <w:rsid w:val="00B44158"/>
    <w:rsid w:val="00B606F4"/>
    <w:rsid w:val="00C12A39"/>
    <w:rsid w:val="00C357EA"/>
    <w:rsid w:val="00C431FE"/>
    <w:rsid w:val="00C56FA6"/>
    <w:rsid w:val="00CB6E98"/>
    <w:rsid w:val="00CE36E5"/>
    <w:rsid w:val="00DA6512"/>
    <w:rsid w:val="00DF215C"/>
    <w:rsid w:val="00E0717D"/>
    <w:rsid w:val="00E12F15"/>
    <w:rsid w:val="00E24240"/>
    <w:rsid w:val="00E47171"/>
    <w:rsid w:val="00E62492"/>
    <w:rsid w:val="00EB51E9"/>
    <w:rsid w:val="00EB54E4"/>
    <w:rsid w:val="00EB6123"/>
    <w:rsid w:val="00F13993"/>
    <w:rsid w:val="00F651A4"/>
    <w:rsid w:val="00FC39B3"/>
    <w:rsid w:val="00FD1310"/>
    <w:rsid w:val="00FD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53BA"/>
    <w:rPr>
      <w:color w:val="808080"/>
    </w:rPr>
  </w:style>
  <w:style w:type="paragraph" w:customStyle="1" w:styleId="D5A716FF0C044B20B8649C1FE65F70BF">
    <w:name w:val="D5A716FF0C044B20B8649C1FE65F70BF"/>
    <w:rsid w:val="00A77B04"/>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GGM">
      <a:dk1>
        <a:sysClr val="windowText" lastClr="000000"/>
      </a:dk1>
      <a:lt1>
        <a:sysClr val="window" lastClr="FFFFFF"/>
      </a:lt1>
      <a:dk2>
        <a:srgbClr val="C3375A"/>
      </a:dk2>
      <a:lt2>
        <a:srgbClr val="F9EBEE"/>
      </a:lt2>
      <a:accent1>
        <a:srgbClr val="C3375A"/>
      </a:accent1>
      <a:accent2>
        <a:srgbClr val="292D68"/>
      </a:accent2>
      <a:accent3>
        <a:srgbClr val="F9EBEE"/>
      </a:accent3>
      <a:accent4>
        <a:srgbClr val="C3375A"/>
      </a:accent4>
      <a:accent5>
        <a:srgbClr val="292D68"/>
      </a:accent5>
      <a:accent6>
        <a:srgbClr val="F9EBEE"/>
      </a:accent6>
      <a:hlink>
        <a:srgbClr val="C3375A"/>
      </a:hlink>
      <a:folHlink>
        <a:srgbClr val="C3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Speciaal" label="Speciale functies">
          <button idMso="FileSaveAsPdfOrXps" image="pdf" label="Als PDF bewaren" size="large"/>
          <separator id="separator1"/>
          <button idMso="PasteTextOnly" size="large"/>
        </group>
        <group id="Foto" label="Fotovak">
          <gallery idMso="ShapeFillColorPicker" size="large"/>
          <button idMso="PictureFillCrop"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5daf8b-9b48-41d6-9dad-dca980f52344" xsi:nil="true"/>
    <lcf76f155ced4ddcb4097134ff3c332f xmlns="3b5b7c41-3b91-4926-96de-757ec74cc6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6BE539E222FD14086CF814D94B02519" ma:contentTypeVersion="14" ma:contentTypeDescription="Een nieuw document maken." ma:contentTypeScope="" ma:versionID="5df8b34b7f5b4869ddc7921df0490498">
  <xsd:schema xmlns:xsd="http://www.w3.org/2001/XMLSchema" xmlns:xs="http://www.w3.org/2001/XMLSchema" xmlns:p="http://schemas.microsoft.com/office/2006/metadata/properties" xmlns:ns2="3b5b7c41-3b91-4926-96de-757ec74cc696" xmlns:ns3="095daf8b-9b48-41d6-9dad-dca980f52344" targetNamespace="http://schemas.microsoft.com/office/2006/metadata/properties" ma:root="true" ma:fieldsID="5ccbbee8955b7955ceae5a1a47e1fe0e" ns2:_="" ns3:_="">
    <xsd:import namespace="3b5b7c41-3b91-4926-96de-757ec74cc696"/>
    <xsd:import namespace="095daf8b-9b48-41d6-9dad-dca980f52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7c41-3b91-4926-96de-757ec74cc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daf8b-9b48-41d6-9dad-dca980f5234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0efbea2-5c8c-4a71-b81c-789d8fc3812f}" ma:internalName="TaxCatchAll" ma:showField="CatchAllData" ma:web="095daf8b-9b48-41d6-9dad-dca980f52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2219A-A7DF-431D-B73D-048F2CA1A90A}">
  <ds:schemaRefs>
    <ds:schemaRef ds:uri="http://schemas.microsoft.com/sharepoint/v3/contenttype/forms"/>
  </ds:schemaRefs>
</ds:datastoreItem>
</file>

<file path=customXml/itemProps3.xml><?xml version="1.0" encoding="utf-8"?>
<ds:datastoreItem xmlns:ds="http://schemas.openxmlformats.org/officeDocument/2006/customXml" ds:itemID="{3D1970EC-20C0-454A-8626-994FAF117A7E}">
  <ds:schemaRefs>
    <ds:schemaRef ds:uri="http://schemas.microsoft.com/office/2006/metadata/properties"/>
    <ds:schemaRef ds:uri="http://schemas.microsoft.com/office/infopath/2007/PartnerControls"/>
    <ds:schemaRef ds:uri="095daf8b-9b48-41d6-9dad-dca980f52344"/>
    <ds:schemaRef ds:uri="3b5b7c41-3b91-4926-96de-757ec74cc696"/>
  </ds:schemaRefs>
</ds:datastoreItem>
</file>

<file path=customXml/itemProps4.xml><?xml version="1.0" encoding="utf-8"?>
<ds:datastoreItem xmlns:ds="http://schemas.openxmlformats.org/officeDocument/2006/customXml" ds:itemID="{F7AB6E08-D79E-4178-BB4C-9428C74A7DCF}">
  <ds:schemaRefs>
    <ds:schemaRef ds:uri="http://schemas.openxmlformats.org/officeDocument/2006/bibliography"/>
  </ds:schemaRefs>
</ds:datastoreItem>
</file>

<file path=customXml/itemProps5.xml><?xml version="1.0" encoding="utf-8"?>
<ds:datastoreItem xmlns:ds="http://schemas.openxmlformats.org/officeDocument/2006/customXml" ds:itemID="{EBC17A02-D462-4641-B1A2-F025EA9D1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b7c41-3b91-4926-96de-757ec74cc696"/>
    <ds:schemaRef ds:uri="095daf8b-9b48-41d6-9dad-dca980f52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1745</Words>
  <Characters>9600</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Handreiking Veiligheidsplan</dc:subject>
  <dc:creator/>
  <cp:keywords/>
  <dc:description>(Middel)grote evenementen</dc:description>
  <cp:lastModifiedBy/>
  <cp:revision>1</cp:revision>
  <dcterms:created xsi:type="dcterms:W3CDTF">2021-08-31T12:20:00Z</dcterms:created>
  <dcterms:modified xsi:type="dcterms:W3CDTF">2026-02-02T12:47:00Z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0x010100A6BE539E222FD14086CF814D94B02519</vt:lpwstr>
  </property>
  <property fmtid="{D5CDD505-2E9C-101B-9397-08002B2CF9AE}" pid="3" name="MediaServiceImageTags">
    <vt:lpwstr/>
  </property>
</Properties>
</file>